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22090" w:rsidRDefault="00D22090">
      <w:pPr>
        <w:pStyle w:val="Title"/>
        <w:rPr>
          <w:color w:val="000000" w:themeColor="text1"/>
        </w:rPr>
      </w:pPr>
    </w:p>
    <w:p w:rsidR="00A90F09" w:rsidRPr="001D6F47" w:rsidRDefault="006B131D">
      <w:pPr>
        <w:pStyle w:val="Title"/>
        <w:rPr>
          <w:color w:val="000000" w:themeColor="text1"/>
        </w:rPr>
      </w:pPr>
      <w:r>
        <w:rPr>
          <w:color w:val="000000" w:themeColor="text1"/>
        </w:rPr>
        <w:t>B</w:t>
      </w:r>
      <w:r w:rsidR="008E30D1" w:rsidRPr="001D6F47">
        <w:rPr>
          <w:color w:val="000000" w:themeColor="text1"/>
        </w:rPr>
        <w:t>everley Barracudas</w:t>
      </w:r>
    </w:p>
    <w:p w:rsidR="00A90F09" w:rsidRPr="001D6F47" w:rsidRDefault="008E30D1">
      <w:pPr>
        <w:jc w:val="center"/>
        <w:rPr>
          <w:rFonts w:ascii="Arial" w:hAnsi="Arial" w:cs="Arial"/>
          <w:color w:val="000000" w:themeColor="text1"/>
        </w:rPr>
      </w:pPr>
      <w:r w:rsidRPr="001D6F47">
        <w:rPr>
          <w:rFonts w:ascii="Arial" w:hAnsi="Arial" w:cs="Arial"/>
          <w:b/>
          <w:color w:val="000000" w:themeColor="text1"/>
          <w:sz w:val="48"/>
          <w:szCs w:val="48"/>
        </w:rPr>
        <w:t>Swimming Club</w:t>
      </w:r>
    </w:p>
    <w:p w:rsidR="00A90F09" w:rsidRPr="001D6F47" w:rsidRDefault="008E30D1">
      <w:pPr>
        <w:jc w:val="center"/>
        <w:rPr>
          <w:rFonts w:ascii="Arial" w:hAnsi="Arial" w:cs="Arial"/>
          <w:color w:val="FFFF00"/>
        </w:rPr>
      </w:pPr>
      <w:r w:rsidRPr="001D6F47">
        <w:rPr>
          <w:rFonts w:ascii="Arial" w:hAnsi="Arial" w:cs="Arial"/>
          <w:color w:val="000000" w:themeColor="text1"/>
        </w:rPr>
        <w:t>(Affiliated to ASA NER Region</w:t>
      </w:r>
      <w:r w:rsidRPr="001D6F47">
        <w:rPr>
          <w:rFonts w:ascii="Arial" w:hAnsi="Arial" w:cs="Arial"/>
          <w:color w:val="FFFF00"/>
        </w:rPr>
        <w:t>)</w:t>
      </w:r>
    </w:p>
    <w:p w:rsidR="001D6F47" w:rsidRPr="001D6F47" w:rsidRDefault="001D6F47">
      <w:pPr>
        <w:jc w:val="center"/>
        <w:rPr>
          <w:rFonts w:ascii="Arial" w:hAnsi="Arial" w:cs="Arial"/>
          <w:color w:val="FFFF00"/>
        </w:rPr>
      </w:pPr>
    </w:p>
    <w:p w:rsidR="001D6F47" w:rsidRPr="001D6F47" w:rsidRDefault="001D6F47">
      <w:pPr>
        <w:jc w:val="center"/>
        <w:rPr>
          <w:rFonts w:ascii="Arial" w:hAnsi="Arial" w:cs="Arial"/>
          <w:b/>
          <w:color w:val="FFFF00"/>
          <w:sz w:val="52"/>
          <w:szCs w:val="52"/>
          <w:shd w:val="clear" w:color="auto" w:fill="FFFF00"/>
        </w:rPr>
      </w:pPr>
      <w:r w:rsidRPr="001D6F47">
        <w:rPr>
          <w:rFonts w:ascii="Arial" w:hAnsi="Arial" w:cs="Arial"/>
          <w:color w:val="FFFF00"/>
          <w:sz w:val="52"/>
          <w:szCs w:val="52"/>
        </w:rPr>
        <w:t>Spring Equinox Extravaganza</w:t>
      </w:r>
    </w:p>
    <w:p w:rsidR="00A90F09" w:rsidRPr="001D6F47" w:rsidRDefault="00A90F09">
      <w:pPr>
        <w:jc w:val="center"/>
        <w:rPr>
          <w:rFonts w:ascii="Arial" w:hAnsi="Arial" w:cs="Arial"/>
          <w:b/>
          <w:color w:val="FFFF00"/>
          <w:sz w:val="20"/>
          <w:szCs w:val="40"/>
          <w:shd w:val="clear" w:color="auto" w:fill="FFFF00"/>
        </w:rPr>
      </w:pPr>
    </w:p>
    <w:p w:rsidR="00A90F09" w:rsidRDefault="008E30D1">
      <w:pPr>
        <w:jc w:val="center"/>
        <w:rPr>
          <w:rFonts w:ascii="Arial" w:hAnsi="Arial" w:cs="Arial"/>
          <w:b/>
          <w:color w:val="000000" w:themeColor="text1"/>
          <w:sz w:val="40"/>
          <w:szCs w:val="40"/>
        </w:rPr>
      </w:pPr>
      <w:r w:rsidRPr="001D6F47">
        <w:rPr>
          <w:rFonts w:ascii="Arial" w:hAnsi="Arial" w:cs="Arial"/>
          <w:b/>
          <w:color w:val="000000" w:themeColor="text1"/>
          <w:sz w:val="40"/>
          <w:szCs w:val="40"/>
        </w:rPr>
        <w:t>A/B/C Short Course Sprints Gala</w:t>
      </w:r>
    </w:p>
    <w:p w:rsidR="001D6F47" w:rsidRPr="001D6F47" w:rsidRDefault="001D6F47">
      <w:pPr>
        <w:jc w:val="center"/>
        <w:rPr>
          <w:rFonts w:ascii="Arial" w:hAnsi="Arial" w:cs="Arial"/>
          <w:color w:val="000000" w:themeColor="text1"/>
          <w:sz w:val="22"/>
          <w:szCs w:val="22"/>
        </w:rPr>
      </w:pPr>
      <w:r w:rsidRPr="001D6F47">
        <w:rPr>
          <w:rFonts w:ascii="Arial" w:hAnsi="Arial" w:cs="Arial"/>
          <w:b/>
          <w:color w:val="000000" w:themeColor="text1"/>
          <w:sz w:val="22"/>
          <w:szCs w:val="22"/>
        </w:rPr>
        <w:t>No A Grade cut offs</w:t>
      </w:r>
    </w:p>
    <w:p w:rsidR="00A222FC" w:rsidRDefault="00A222FC">
      <w:pPr>
        <w:jc w:val="center"/>
        <w:rPr>
          <w:rFonts w:ascii="Arial" w:hAnsi="Arial" w:cs="Arial"/>
          <w:color w:val="000000" w:themeColor="text1"/>
        </w:rPr>
      </w:pPr>
    </w:p>
    <w:p w:rsidR="00A90F09" w:rsidRPr="001D6F47" w:rsidRDefault="008E30D1">
      <w:pPr>
        <w:jc w:val="center"/>
        <w:rPr>
          <w:rFonts w:ascii="Arial" w:hAnsi="Arial" w:cs="Arial"/>
          <w:color w:val="000000" w:themeColor="text1"/>
        </w:rPr>
      </w:pPr>
      <w:r w:rsidRPr="001D6F47">
        <w:rPr>
          <w:rFonts w:ascii="Arial" w:hAnsi="Arial" w:cs="Arial"/>
          <w:color w:val="000000" w:themeColor="text1"/>
        </w:rPr>
        <w:t>Under ASA Laws &amp; ASA Technical Rules</w:t>
      </w:r>
    </w:p>
    <w:p w:rsidR="00A90F09" w:rsidRPr="001D6F47" w:rsidRDefault="00A90F09">
      <w:pPr>
        <w:jc w:val="center"/>
        <w:rPr>
          <w:rFonts w:ascii="Arial" w:hAnsi="Arial" w:cs="Arial"/>
          <w:color w:val="000000" w:themeColor="text1"/>
        </w:rPr>
      </w:pPr>
    </w:p>
    <w:p w:rsidR="00A90F09" w:rsidRPr="001D6F47" w:rsidRDefault="00992150">
      <w:pPr>
        <w:jc w:val="center"/>
        <w:rPr>
          <w:rFonts w:ascii="Arial" w:hAnsi="Arial" w:cs="Arial"/>
          <w:color w:val="000000" w:themeColor="text1"/>
        </w:rPr>
      </w:pPr>
      <w:r w:rsidRPr="001D6F47">
        <w:rPr>
          <w:rFonts w:ascii="Arial" w:hAnsi="Arial" w:cs="Arial"/>
          <w:b/>
          <w:color w:val="000000" w:themeColor="text1"/>
          <w:sz w:val="32"/>
          <w:szCs w:val="32"/>
        </w:rPr>
        <w:t xml:space="preserve">Licence </w:t>
      </w:r>
      <w:r w:rsidR="006518B2" w:rsidRPr="001D6F47">
        <w:rPr>
          <w:rFonts w:ascii="Arial" w:hAnsi="Arial" w:cs="Arial"/>
          <w:b/>
          <w:color w:val="000000" w:themeColor="text1"/>
          <w:sz w:val="32"/>
          <w:szCs w:val="32"/>
        </w:rPr>
        <w:t>Number</w:t>
      </w:r>
      <w:r w:rsidR="005E7EDE" w:rsidRPr="001D6F47">
        <w:rPr>
          <w:rFonts w:ascii="Arial" w:hAnsi="Arial" w:cs="Arial"/>
          <w:b/>
          <w:color w:val="000000" w:themeColor="text1"/>
          <w:sz w:val="32"/>
          <w:szCs w:val="32"/>
        </w:rPr>
        <w:t xml:space="preserve"> Applied For</w:t>
      </w:r>
    </w:p>
    <w:p w:rsidR="00A90F09" w:rsidRPr="001D6F47" w:rsidRDefault="008E30D1">
      <w:pPr>
        <w:jc w:val="center"/>
        <w:rPr>
          <w:rFonts w:ascii="Arial" w:hAnsi="Arial" w:cs="Arial"/>
          <w:color w:val="000000" w:themeColor="text1"/>
          <w:sz w:val="20"/>
        </w:rPr>
      </w:pPr>
      <w:r w:rsidRPr="001D6F47">
        <w:rPr>
          <w:rFonts w:ascii="Arial" w:hAnsi="Arial" w:cs="Arial"/>
          <w:color w:val="000000" w:themeColor="text1"/>
        </w:rPr>
        <w:t xml:space="preserve"> (For entry into Regional and County Championships)</w:t>
      </w:r>
    </w:p>
    <w:p w:rsidR="00A90F09" w:rsidRPr="001D6F47" w:rsidRDefault="00A90F09">
      <w:pPr>
        <w:jc w:val="center"/>
        <w:rPr>
          <w:rFonts w:ascii="Arial" w:hAnsi="Arial" w:cs="Arial"/>
          <w:color w:val="000000" w:themeColor="text1"/>
          <w:sz w:val="20"/>
        </w:rPr>
      </w:pPr>
    </w:p>
    <w:p w:rsidR="00A90F09" w:rsidRPr="001D6F47" w:rsidRDefault="00576C8F">
      <w:pPr>
        <w:jc w:val="center"/>
        <w:rPr>
          <w:rFonts w:ascii="Arial" w:hAnsi="Arial" w:cs="Arial"/>
          <w:color w:val="000000" w:themeColor="text1"/>
          <w:sz w:val="40"/>
          <w:szCs w:val="40"/>
        </w:rPr>
      </w:pPr>
      <w:r w:rsidRPr="001D6F47">
        <w:rPr>
          <w:rFonts w:ascii="Arial" w:hAnsi="Arial" w:cs="Arial"/>
          <w:b/>
          <w:color w:val="000000" w:themeColor="text1"/>
          <w:sz w:val="40"/>
          <w:szCs w:val="40"/>
        </w:rPr>
        <w:t xml:space="preserve"> </w:t>
      </w:r>
      <w:r w:rsidR="008F4BB1">
        <w:rPr>
          <w:rFonts w:ascii="Arial" w:hAnsi="Arial" w:cs="Arial"/>
          <w:b/>
          <w:color w:val="000000" w:themeColor="text1"/>
          <w:sz w:val="40"/>
          <w:szCs w:val="40"/>
        </w:rPr>
        <w:t>Sunday 17th</w:t>
      </w:r>
      <w:r w:rsidR="00992150" w:rsidRPr="001D6F47">
        <w:rPr>
          <w:rFonts w:ascii="Arial" w:hAnsi="Arial" w:cs="Arial"/>
          <w:b/>
          <w:color w:val="000000" w:themeColor="text1"/>
          <w:sz w:val="40"/>
          <w:szCs w:val="40"/>
        </w:rPr>
        <w:t xml:space="preserve"> March 20</w:t>
      </w:r>
      <w:r w:rsidR="001D6F47">
        <w:rPr>
          <w:rFonts w:ascii="Arial" w:hAnsi="Arial" w:cs="Arial"/>
          <w:b/>
          <w:color w:val="000000" w:themeColor="text1"/>
          <w:sz w:val="40"/>
          <w:szCs w:val="40"/>
        </w:rPr>
        <w:t>2</w:t>
      </w:r>
      <w:r w:rsidR="008F4BB1">
        <w:rPr>
          <w:rFonts w:ascii="Arial" w:hAnsi="Arial" w:cs="Arial"/>
          <w:b/>
          <w:color w:val="000000" w:themeColor="text1"/>
          <w:sz w:val="40"/>
          <w:szCs w:val="40"/>
        </w:rPr>
        <w:t>4</w:t>
      </w:r>
    </w:p>
    <w:p w:rsidR="00A90F09" w:rsidRPr="001D6269" w:rsidRDefault="00A90F09">
      <w:pPr>
        <w:jc w:val="center"/>
        <w:rPr>
          <w:rFonts w:ascii="Arial" w:hAnsi="Arial" w:cs="Arial"/>
          <w:color w:val="538135"/>
          <w:sz w:val="20"/>
        </w:rPr>
      </w:pPr>
    </w:p>
    <w:p w:rsidR="00A90F09" w:rsidRPr="001D6F47" w:rsidRDefault="008E30D1">
      <w:pPr>
        <w:jc w:val="center"/>
        <w:rPr>
          <w:color w:val="000000" w:themeColor="text1"/>
        </w:rPr>
      </w:pPr>
      <w:r w:rsidRPr="001D6F47">
        <w:rPr>
          <w:rFonts w:ascii="Arial" w:hAnsi="Arial" w:cs="Arial"/>
          <w:color w:val="000000" w:themeColor="text1"/>
          <w:sz w:val="28"/>
          <w:szCs w:val="28"/>
        </w:rPr>
        <w:t>Beverley Leisure Centre, Beverley</w:t>
      </w:r>
    </w:p>
    <w:p w:rsidR="00A90F09" w:rsidRPr="001D6F47" w:rsidRDefault="008E30D1">
      <w:pPr>
        <w:pStyle w:val="Heading1"/>
        <w:rPr>
          <w:color w:val="000000" w:themeColor="text1"/>
        </w:rPr>
      </w:pPr>
      <w:r w:rsidRPr="001D6F47">
        <w:rPr>
          <w:color w:val="000000" w:themeColor="text1"/>
        </w:rPr>
        <w:t>Events</w:t>
      </w:r>
    </w:p>
    <w:p w:rsidR="00A90F09" w:rsidRPr="001D6F47" w:rsidRDefault="008E30D1">
      <w:pPr>
        <w:jc w:val="center"/>
        <w:rPr>
          <w:rFonts w:ascii="Arial" w:hAnsi="Arial" w:cs="Arial"/>
          <w:color w:val="000000" w:themeColor="text1"/>
          <w:sz w:val="28"/>
          <w:szCs w:val="28"/>
        </w:rPr>
      </w:pPr>
      <w:r w:rsidRPr="001D6F47">
        <w:rPr>
          <w:rFonts w:ascii="Arial" w:hAnsi="Arial" w:cs="Arial"/>
          <w:color w:val="000000" w:themeColor="text1"/>
          <w:sz w:val="28"/>
          <w:szCs w:val="28"/>
        </w:rPr>
        <w:t xml:space="preserve">All age groups – 50m all strokes </w:t>
      </w:r>
    </w:p>
    <w:p w:rsidR="00A90F09" w:rsidRPr="001D6F47" w:rsidRDefault="008E30D1">
      <w:pPr>
        <w:jc w:val="center"/>
        <w:rPr>
          <w:rFonts w:ascii="Arial" w:hAnsi="Arial" w:cs="Arial"/>
          <w:color w:val="000000" w:themeColor="text1"/>
          <w:sz w:val="28"/>
          <w:szCs w:val="28"/>
        </w:rPr>
      </w:pPr>
      <w:r w:rsidRPr="001D6F47">
        <w:rPr>
          <w:rFonts w:ascii="Arial" w:hAnsi="Arial" w:cs="Arial"/>
          <w:color w:val="000000" w:themeColor="text1"/>
          <w:sz w:val="28"/>
          <w:szCs w:val="28"/>
        </w:rPr>
        <w:t xml:space="preserve">10 </w:t>
      </w:r>
      <w:proofErr w:type="spellStart"/>
      <w:r w:rsidRPr="001D6F47">
        <w:rPr>
          <w:rFonts w:ascii="Arial" w:hAnsi="Arial" w:cs="Arial"/>
          <w:color w:val="000000" w:themeColor="text1"/>
          <w:sz w:val="28"/>
          <w:szCs w:val="28"/>
        </w:rPr>
        <w:t>yrs</w:t>
      </w:r>
      <w:proofErr w:type="spellEnd"/>
      <w:r w:rsidRPr="001D6F47">
        <w:rPr>
          <w:rFonts w:ascii="Arial" w:hAnsi="Arial" w:cs="Arial"/>
          <w:color w:val="000000" w:themeColor="text1"/>
          <w:sz w:val="28"/>
          <w:szCs w:val="28"/>
        </w:rPr>
        <w:t xml:space="preserve"> and over – 100m all strokes</w:t>
      </w:r>
    </w:p>
    <w:p w:rsidR="00A90F09" w:rsidRPr="001D6F47" w:rsidRDefault="006B131D" w:rsidP="006B131D">
      <w:pPr>
        <w:tabs>
          <w:tab w:val="center" w:pos="4156"/>
          <w:tab w:val="left" w:pos="7386"/>
        </w:tabs>
        <w:rPr>
          <w:rFonts w:ascii="Arial" w:hAnsi="Arial" w:cs="Arial"/>
          <w:color w:val="000000" w:themeColor="text1"/>
          <w:sz w:val="28"/>
          <w:szCs w:val="28"/>
        </w:rPr>
      </w:pPr>
      <w:r>
        <w:rPr>
          <w:rFonts w:ascii="Arial" w:hAnsi="Arial" w:cs="Arial"/>
          <w:color w:val="000000" w:themeColor="text1"/>
          <w:sz w:val="28"/>
          <w:szCs w:val="28"/>
        </w:rPr>
        <w:tab/>
      </w:r>
      <w:r w:rsidR="008E30D1" w:rsidRPr="001D6F47">
        <w:rPr>
          <w:rFonts w:ascii="Arial" w:hAnsi="Arial" w:cs="Arial"/>
          <w:color w:val="000000" w:themeColor="text1"/>
          <w:sz w:val="28"/>
          <w:szCs w:val="28"/>
        </w:rPr>
        <w:t>9 &amp; 10 years – 100m individual medley</w:t>
      </w:r>
      <w:r>
        <w:rPr>
          <w:rFonts w:ascii="Arial" w:hAnsi="Arial" w:cs="Arial"/>
          <w:color w:val="000000" w:themeColor="text1"/>
          <w:sz w:val="28"/>
          <w:szCs w:val="28"/>
        </w:rPr>
        <w:tab/>
      </w:r>
    </w:p>
    <w:p w:rsidR="00A90F09" w:rsidRPr="001D6F47" w:rsidRDefault="008E30D1">
      <w:pPr>
        <w:jc w:val="center"/>
        <w:rPr>
          <w:rFonts w:ascii="Arial" w:hAnsi="Arial" w:cs="Arial"/>
          <w:color w:val="000000" w:themeColor="text1"/>
          <w:sz w:val="20"/>
          <w:szCs w:val="28"/>
        </w:rPr>
      </w:pPr>
      <w:r w:rsidRPr="001D6F47">
        <w:rPr>
          <w:rFonts w:ascii="Arial" w:hAnsi="Arial" w:cs="Arial"/>
          <w:color w:val="000000" w:themeColor="text1"/>
          <w:sz w:val="28"/>
          <w:szCs w:val="28"/>
        </w:rPr>
        <w:t xml:space="preserve">11 </w:t>
      </w:r>
      <w:proofErr w:type="spellStart"/>
      <w:r w:rsidRPr="001D6F47">
        <w:rPr>
          <w:rFonts w:ascii="Arial" w:hAnsi="Arial" w:cs="Arial"/>
          <w:color w:val="000000" w:themeColor="text1"/>
          <w:sz w:val="28"/>
          <w:szCs w:val="28"/>
        </w:rPr>
        <w:t>yrs</w:t>
      </w:r>
      <w:proofErr w:type="spellEnd"/>
      <w:r w:rsidRPr="001D6F47">
        <w:rPr>
          <w:rFonts w:ascii="Arial" w:hAnsi="Arial" w:cs="Arial"/>
          <w:color w:val="000000" w:themeColor="text1"/>
          <w:sz w:val="28"/>
          <w:szCs w:val="28"/>
        </w:rPr>
        <w:t xml:space="preserve"> and over – 200m individual medley</w:t>
      </w:r>
    </w:p>
    <w:p w:rsidR="00A90F09" w:rsidRPr="001D6269" w:rsidRDefault="00A90F09">
      <w:pPr>
        <w:jc w:val="center"/>
        <w:rPr>
          <w:rFonts w:ascii="Arial" w:hAnsi="Arial" w:cs="Arial"/>
          <w:color w:val="538135"/>
          <w:sz w:val="20"/>
          <w:szCs w:val="28"/>
        </w:rPr>
      </w:pPr>
    </w:p>
    <w:p w:rsidR="00A90F09" w:rsidRPr="001D6F47" w:rsidRDefault="008E30D1">
      <w:pPr>
        <w:jc w:val="center"/>
        <w:rPr>
          <w:rFonts w:ascii="Arial" w:hAnsi="Arial" w:cs="Arial"/>
          <w:color w:val="000000" w:themeColor="text1"/>
          <w:sz w:val="28"/>
          <w:szCs w:val="28"/>
        </w:rPr>
      </w:pPr>
      <w:r w:rsidRPr="001D6F47">
        <w:rPr>
          <w:rFonts w:ascii="Arial" w:hAnsi="Arial" w:cs="Arial"/>
          <w:b/>
          <w:color w:val="000000" w:themeColor="text1"/>
          <w:sz w:val="28"/>
          <w:szCs w:val="28"/>
          <w:u w:val="single"/>
        </w:rPr>
        <w:t>Awards</w:t>
      </w:r>
    </w:p>
    <w:p w:rsidR="00A90F09" w:rsidRPr="001D6F47" w:rsidRDefault="008E30D1">
      <w:pPr>
        <w:jc w:val="center"/>
        <w:rPr>
          <w:rFonts w:ascii="Arial" w:hAnsi="Arial" w:cs="Arial"/>
          <w:color w:val="000000" w:themeColor="text1"/>
          <w:sz w:val="28"/>
          <w:szCs w:val="28"/>
        </w:rPr>
      </w:pPr>
      <w:r w:rsidRPr="001D6F47">
        <w:rPr>
          <w:rFonts w:ascii="Arial" w:hAnsi="Arial" w:cs="Arial"/>
          <w:color w:val="000000" w:themeColor="text1"/>
          <w:sz w:val="28"/>
          <w:szCs w:val="28"/>
        </w:rPr>
        <w:t>9/10 Medals 1</w:t>
      </w:r>
      <w:r w:rsidRPr="001D6F47">
        <w:rPr>
          <w:rFonts w:ascii="Arial" w:hAnsi="Arial" w:cs="Arial"/>
          <w:color w:val="000000" w:themeColor="text1"/>
          <w:sz w:val="28"/>
          <w:szCs w:val="28"/>
          <w:vertAlign w:val="superscript"/>
        </w:rPr>
        <w:t>st</w:t>
      </w:r>
      <w:r w:rsidRPr="001D6F47">
        <w:rPr>
          <w:rFonts w:ascii="Arial" w:hAnsi="Arial" w:cs="Arial"/>
          <w:color w:val="000000" w:themeColor="text1"/>
          <w:sz w:val="28"/>
          <w:szCs w:val="28"/>
        </w:rPr>
        <w:t xml:space="preserve"> – 6</w:t>
      </w:r>
      <w:r w:rsidRPr="001D6F47">
        <w:rPr>
          <w:rFonts w:ascii="Arial" w:hAnsi="Arial" w:cs="Arial"/>
          <w:color w:val="000000" w:themeColor="text1"/>
          <w:sz w:val="28"/>
          <w:szCs w:val="28"/>
          <w:vertAlign w:val="superscript"/>
        </w:rPr>
        <w:t>th</w:t>
      </w:r>
      <w:r w:rsidRPr="001D6F47">
        <w:rPr>
          <w:rFonts w:ascii="Arial" w:hAnsi="Arial" w:cs="Arial"/>
          <w:color w:val="000000" w:themeColor="text1"/>
          <w:sz w:val="28"/>
          <w:szCs w:val="28"/>
        </w:rPr>
        <w:t xml:space="preserve"> 11</w:t>
      </w:r>
      <w:r w:rsidR="0008475C">
        <w:rPr>
          <w:rFonts w:ascii="Arial" w:hAnsi="Arial" w:cs="Arial"/>
          <w:color w:val="000000" w:themeColor="text1"/>
          <w:sz w:val="28"/>
          <w:szCs w:val="28"/>
        </w:rPr>
        <w:t>yrs &amp; Over</w:t>
      </w:r>
      <w:r w:rsidRPr="001D6F47">
        <w:rPr>
          <w:rFonts w:ascii="Arial" w:hAnsi="Arial" w:cs="Arial"/>
          <w:color w:val="000000" w:themeColor="text1"/>
          <w:sz w:val="28"/>
          <w:szCs w:val="28"/>
        </w:rPr>
        <w:t xml:space="preserve"> 1</w:t>
      </w:r>
      <w:r w:rsidRPr="001D6F47">
        <w:rPr>
          <w:rFonts w:ascii="Arial" w:hAnsi="Arial" w:cs="Arial"/>
          <w:color w:val="000000" w:themeColor="text1"/>
          <w:sz w:val="28"/>
          <w:szCs w:val="28"/>
          <w:vertAlign w:val="superscript"/>
        </w:rPr>
        <w:t>st</w:t>
      </w:r>
      <w:r w:rsidRPr="001D6F47">
        <w:rPr>
          <w:rFonts w:ascii="Arial" w:hAnsi="Arial" w:cs="Arial"/>
          <w:color w:val="000000" w:themeColor="text1"/>
          <w:sz w:val="28"/>
          <w:szCs w:val="28"/>
        </w:rPr>
        <w:t xml:space="preserve"> - 3</w:t>
      </w:r>
      <w:r w:rsidRPr="001D6F47">
        <w:rPr>
          <w:rFonts w:ascii="Arial" w:hAnsi="Arial" w:cs="Arial"/>
          <w:color w:val="000000" w:themeColor="text1"/>
          <w:sz w:val="28"/>
          <w:szCs w:val="28"/>
          <w:vertAlign w:val="superscript"/>
        </w:rPr>
        <w:t>rd</w:t>
      </w:r>
      <w:r w:rsidRPr="001D6F47">
        <w:rPr>
          <w:rFonts w:ascii="Arial" w:hAnsi="Arial" w:cs="Arial"/>
          <w:color w:val="000000" w:themeColor="text1"/>
          <w:sz w:val="28"/>
          <w:szCs w:val="28"/>
        </w:rPr>
        <w:t xml:space="preserve"> </w:t>
      </w:r>
    </w:p>
    <w:p w:rsidR="00A90F09" w:rsidRPr="001D6F47" w:rsidRDefault="008E30D1">
      <w:pPr>
        <w:jc w:val="center"/>
        <w:rPr>
          <w:rFonts w:ascii="Arial" w:hAnsi="Arial" w:cs="Arial"/>
          <w:color w:val="000000" w:themeColor="text1"/>
          <w:sz w:val="28"/>
          <w:szCs w:val="28"/>
        </w:rPr>
      </w:pPr>
      <w:r w:rsidRPr="001D6F47">
        <w:rPr>
          <w:rFonts w:ascii="Arial" w:hAnsi="Arial" w:cs="Arial"/>
          <w:color w:val="000000" w:themeColor="text1"/>
          <w:sz w:val="28"/>
          <w:szCs w:val="28"/>
        </w:rPr>
        <w:t xml:space="preserve">Top Boy &amp; Girl in each age group </w:t>
      </w:r>
    </w:p>
    <w:p w:rsidR="00A90F09" w:rsidRPr="001D6269" w:rsidRDefault="008E30D1">
      <w:pPr>
        <w:jc w:val="center"/>
        <w:rPr>
          <w:rFonts w:ascii="Arial" w:hAnsi="Arial" w:cs="Arial"/>
          <w:color w:val="538135"/>
          <w:sz w:val="20"/>
          <w:szCs w:val="28"/>
        </w:rPr>
      </w:pPr>
      <w:r w:rsidRPr="001D6F47">
        <w:rPr>
          <w:rFonts w:ascii="Arial" w:hAnsi="Arial" w:cs="Arial"/>
          <w:color w:val="000000" w:themeColor="text1"/>
          <w:sz w:val="28"/>
          <w:szCs w:val="28"/>
        </w:rPr>
        <w:t xml:space="preserve">Top Club </w:t>
      </w:r>
    </w:p>
    <w:p w:rsidR="00A90F09" w:rsidRPr="001D6269" w:rsidRDefault="00A90F09">
      <w:pPr>
        <w:jc w:val="center"/>
        <w:rPr>
          <w:rFonts w:ascii="Arial" w:hAnsi="Arial" w:cs="Arial"/>
          <w:color w:val="538135"/>
          <w:sz w:val="20"/>
          <w:szCs w:val="28"/>
        </w:rPr>
      </w:pPr>
    </w:p>
    <w:p w:rsidR="00A90F09" w:rsidRPr="001D6F47" w:rsidRDefault="008E30D1">
      <w:pPr>
        <w:jc w:val="center"/>
        <w:rPr>
          <w:rFonts w:ascii="Arial" w:hAnsi="Arial" w:cs="Arial"/>
          <w:color w:val="000000" w:themeColor="text1"/>
          <w:sz w:val="28"/>
          <w:szCs w:val="28"/>
        </w:rPr>
      </w:pPr>
      <w:r w:rsidRPr="001D6F47">
        <w:rPr>
          <w:rFonts w:ascii="Arial" w:hAnsi="Arial" w:cs="Arial"/>
          <w:b/>
          <w:color w:val="000000" w:themeColor="text1"/>
          <w:sz w:val="28"/>
          <w:szCs w:val="28"/>
          <w:u w:val="single"/>
        </w:rPr>
        <w:t>Entries</w:t>
      </w:r>
    </w:p>
    <w:p w:rsidR="00A90F09" w:rsidRPr="001D6F47" w:rsidRDefault="000B5449">
      <w:pPr>
        <w:jc w:val="center"/>
        <w:rPr>
          <w:rFonts w:ascii="Arial" w:hAnsi="Arial" w:cs="Arial"/>
          <w:color w:val="000000" w:themeColor="text1"/>
          <w:sz w:val="28"/>
          <w:szCs w:val="28"/>
        </w:rPr>
      </w:pPr>
      <w:r>
        <w:rPr>
          <w:rFonts w:ascii="Arial" w:hAnsi="Arial" w:cs="Arial"/>
          <w:color w:val="000000" w:themeColor="text1"/>
          <w:sz w:val="28"/>
          <w:szCs w:val="28"/>
        </w:rPr>
        <w:t>£6</w:t>
      </w:r>
      <w:r w:rsidR="00CC28DA" w:rsidRPr="001D6F47">
        <w:rPr>
          <w:rFonts w:ascii="Arial" w:hAnsi="Arial" w:cs="Arial"/>
          <w:color w:val="000000" w:themeColor="text1"/>
          <w:sz w:val="28"/>
          <w:szCs w:val="28"/>
        </w:rPr>
        <w:t>.</w:t>
      </w:r>
      <w:r>
        <w:rPr>
          <w:rFonts w:ascii="Arial" w:hAnsi="Arial" w:cs="Arial"/>
          <w:color w:val="000000" w:themeColor="text1"/>
          <w:sz w:val="28"/>
          <w:szCs w:val="28"/>
        </w:rPr>
        <w:t>0</w:t>
      </w:r>
      <w:r w:rsidR="008E30D1" w:rsidRPr="001D6F47">
        <w:rPr>
          <w:rFonts w:ascii="Arial" w:hAnsi="Arial" w:cs="Arial"/>
          <w:color w:val="000000" w:themeColor="text1"/>
          <w:sz w:val="28"/>
          <w:szCs w:val="28"/>
        </w:rPr>
        <w:t>0 per individual entry</w:t>
      </w:r>
    </w:p>
    <w:p w:rsidR="00A90F09" w:rsidRPr="001D6F47" w:rsidRDefault="008E30D1">
      <w:pPr>
        <w:jc w:val="center"/>
        <w:rPr>
          <w:rFonts w:ascii="Arial" w:hAnsi="Arial" w:cs="Arial"/>
          <w:color w:val="000000" w:themeColor="text1"/>
          <w:sz w:val="28"/>
          <w:szCs w:val="28"/>
        </w:rPr>
      </w:pPr>
      <w:r w:rsidRPr="001D6F47">
        <w:rPr>
          <w:rFonts w:ascii="Arial" w:hAnsi="Arial" w:cs="Arial"/>
          <w:color w:val="000000" w:themeColor="text1"/>
          <w:sz w:val="28"/>
          <w:szCs w:val="28"/>
        </w:rPr>
        <w:t>Accepted on a first come first served basis</w:t>
      </w:r>
    </w:p>
    <w:p w:rsidR="00A90F09" w:rsidRPr="001D6F47" w:rsidRDefault="00A90F09">
      <w:pPr>
        <w:jc w:val="center"/>
        <w:rPr>
          <w:rFonts w:ascii="Arial" w:hAnsi="Arial" w:cs="Arial"/>
          <w:color w:val="000000" w:themeColor="text1"/>
          <w:sz w:val="28"/>
          <w:szCs w:val="28"/>
        </w:rPr>
      </w:pPr>
    </w:p>
    <w:p w:rsidR="00A90F09" w:rsidRPr="001D6269" w:rsidRDefault="008E30D1" w:rsidP="001D6F47">
      <w:pPr>
        <w:jc w:val="center"/>
        <w:rPr>
          <w:rFonts w:ascii="Arial" w:hAnsi="Arial" w:cs="Arial"/>
          <w:color w:val="538135"/>
          <w:sz w:val="20"/>
        </w:rPr>
      </w:pPr>
      <w:r w:rsidRPr="001D6269">
        <w:rPr>
          <w:rFonts w:ascii="Arial" w:hAnsi="Arial" w:cs="Arial"/>
          <w:color w:val="538135"/>
          <w:sz w:val="28"/>
          <w:szCs w:val="28"/>
        </w:rPr>
        <w:t>SPECTATORS TICKETS</w:t>
      </w:r>
      <w:r w:rsidR="001D6F47">
        <w:rPr>
          <w:rFonts w:ascii="Arial" w:hAnsi="Arial" w:cs="Arial"/>
          <w:color w:val="538135"/>
          <w:sz w:val="28"/>
          <w:szCs w:val="28"/>
        </w:rPr>
        <w:t xml:space="preserve"> SOLD ON THE DAY</w:t>
      </w:r>
    </w:p>
    <w:p w:rsidR="00A90F09" w:rsidRPr="001D6269" w:rsidRDefault="00A90F09" w:rsidP="001D6F47">
      <w:pPr>
        <w:jc w:val="center"/>
        <w:rPr>
          <w:rFonts w:ascii="Arial" w:hAnsi="Arial" w:cs="Arial"/>
          <w:color w:val="538135"/>
          <w:sz w:val="20"/>
        </w:rPr>
      </w:pPr>
    </w:p>
    <w:p w:rsidR="00A90F09" w:rsidRPr="001D6269" w:rsidRDefault="008E30D1">
      <w:pPr>
        <w:jc w:val="center"/>
        <w:rPr>
          <w:rFonts w:ascii="Arial" w:hAnsi="Arial" w:cs="Arial"/>
          <w:color w:val="538135"/>
          <w:sz w:val="20"/>
          <w:szCs w:val="32"/>
        </w:rPr>
      </w:pPr>
      <w:r w:rsidRPr="001D6269">
        <w:rPr>
          <w:rFonts w:ascii="Arial" w:hAnsi="Arial" w:cs="Arial"/>
          <w:color w:val="538135"/>
          <w:sz w:val="32"/>
          <w:szCs w:val="32"/>
        </w:rPr>
        <w:t xml:space="preserve">Age as at midnight on </w:t>
      </w:r>
      <w:r w:rsidR="008F4BB1">
        <w:rPr>
          <w:rFonts w:ascii="Arial" w:hAnsi="Arial" w:cs="Arial"/>
          <w:color w:val="538135"/>
          <w:sz w:val="32"/>
          <w:szCs w:val="32"/>
        </w:rPr>
        <w:t>17</w:t>
      </w:r>
      <w:r w:rsidR="001D6F47">
        <w:rPr>
          <w:rFonts w:ascii="Arial" w:hAnsi="Arial" w:cs="Arial"/>
          <w:color w:val="538135"/>
          <w:sz w:val="32"/>
          <w:szCs w:val="32"/>
        </w:rPr>
        <w:t>th</w:t>
      </w:r>
      <w:r w:rsidR="00992150" w:rsidRPr="001D6269">
        <w:rPr>
          <w:rFonts w:ascii="Arial" w:hAnsi="Arial" w:cs="Arial"/>
          <w:color w:val="538135"/>
          <w:sz w:val="32"/>
          <w:szCs w:val="32"/>
        </w:rPr>
        <w:t xml:space="preserve"> March 20</w:t>
      </w:r>
      <w:r w:rsidR="001D6F47">
        <w:rPr>
          <w:rFonts w:ascii="Arial" w:hAnsi="Arial" w:cs="Arial"/>
          <w:color w:val="538135"/>
          <w:sz w:val="32"/>
          <w:szCs w:val="32"/>
        </w:rPr>
        <w:t>2</w:t>
      </w:r>
      <w:r w:rsidR="008F4BB1">
        <w:rPr>
          <w:rFonts w:ascii="Arial" w:hAnsi="Arial" w:cs="Arial"/>
          <w:color w:val="538135"/>
          <w:sz w:val="32"/>
          <w:szCs w:val="32"/>
        </w:rPr>
        <w:t>4</w:t>
      </w:r>
    </w:p>
    <w:p w:rsidR="00A90F09" w:rsidRPr="001D6269" w:rsidRDefault="00A90F09">
      <w:pPr>
        <w:jc w:val="center"/>
        <w:rPr>
          <w:rFonts w:ascii="Arial" w:hAnsi="Arial" w:cs="Arial"/>
          <w:color w:val="538135"/>
          <w:sz w:val="20"/>
          <w:szCs w:val="32"/>
        </w:rPr>
      </w:pPr>
    </w:p>
    <w:p w:rsidR="00A90F09" w:rsidRPr="001D6269" w:rsidRDefault="003E766F">
      <w:pPr>
        <w:jc w:val="center"/>
        <w:rPr>
          <w:color w:val="538135"/>
          <w:sz w:val="32"/>
          <w:szCs w:val="32"/>
        </w:rPr>
      </w:pPr>
      <w:r w:rsidRPr="001D6269">
        <w:rPr>
          <w:rFonts w:ascii="Arial" w:hAnsi="Arial" w:cs="Arial"/>
          <w:b/>
          <w:color w:val="538135"/>
          <w:sz w:val="32"/>
          <w:szCs w:val="32"/>
        </w:rPr>
        <w:t xml:space="preserve">Closing Date: Midnight </w:t>
      </w:r>
      <w:r w:rsidR="000B5449">
        <w:rPr>
          <w:rFonts w:ascii="Arial" w:hAnsi="Arial" w:cs="Arial"/>
          <w:b/>
          <w:color w:val="538135"/>
          <w:sz w:val="32"/>
          <w:szCs w:val="32"/>
        </w:rPr>
        <w:t>Monday 6</w:t>
      </w:r>
      <w:r w:rsidR="001D6F47" w:rsidRPr="001D6F47">
        <w:rPr>
          <w:rFonts w:ascii="Arial" w:hAnsi="Arial" w:cs="Arial"/>
          <w:b/>
          <w:color w:val="538135"/>
          <w:sz w:val="32"/>
          <w:szCs w:val="32"/>
          <w:vertAlign w:val="superscript"/>
        </w:rPr>
        <w:t>th</w:t>
      </w:r>
      <w:r w:rsidR="001D6F47">
        <w:rPr>
          <w:rFonts w:ascii="Arial" w:hAnsi="Arial" w:cs="Arial"/>
          <w:b/>
          <w:color w:val="538135"/>
          <w:sz w:val="32"/>
          <w:szCs w:val="32"/>
        </w:rPr>
        <w:t xml:space="preserve"> February 202</w:t>
      </w:r>
      <w:r w:rsidR="008F4BB1">
        <w:rPr>
          <w:rFonts w:ascii="Arial" w:hAnsi="Arial" w:cs="Arial"/>
          <w:b/>
          <w:color w:val="538135"/>
          <w:sz w:val="32"/>
          <w:szCs w:val="32"/>
        </w:rPr>
        <w:t>4</w:t>
      </w:r>
    </w:p>
    <w:p w:rsidR="00A90F09" w:rsidRDefault="00A90F09">
      <w:pPr>
        <w:pageBreakBefore/>
        <w:jc w:val="center"/>
      </w:pPr>
    </w:p>
    <w:p w:rsidR="00260325" w:rsidRDefault="00260325">
      <w:pPr>
        <w:jc w:val="center"/>
        <w:rPr>
          <w:rFonts w:ascii="Arial" w:hAnsi="Arial" w:cs="Arial"/>
          <w:b/>
          <w:u w:val="single"/>
        </w:rPr>
      </w:pPr>
    </w:p>
    <w:p w:rsidR="00260325" w:rsidRDefault="00260325">
      <w:pPr>
        <w:jc w:val="center"/>
        <w:rPr>
          <w:rFonts w:ascii="Arial" w:hAnsi="Arial" w:cs="Arial"/>
          <w:b/>
          <w:u w:val="single"/>
        </w:rPr>
      </w:pPr>
    </w:p>
    <w:p w:rsidR="00A90F09" w:rsidRDefault="008E30D1">
      <w:pPr>
        <w:jc w:val="center"/>
        <w:rPr>
          <w:rFonts w:ascii="Arial" w:hAnsi="Arial" w:cs="Arial"/>
        </w:rPr>
      </w:pPr>
      <w:r>
        <w:rPr>
          <w:rFonts w:ascii="Arial" w:hAnsi="Arial" w:cs="Arial"/>
          <w:b/>
          <w:u w:val="single"/>
        </w:rPr>
        <w:t>General Information</w:t>
      </w:r>
    </w:p>
    <w:p w:rsidR="00A90F09" w:rsidRDefault="00A90F09">
      <w:pPr>
        <w:jc w:val="center"/>
        <w:rPr>
          <w:rFonts w:ascii="Arial" w:hAnsi="Arial" w:cs="Arial"/>
        </w:rPr>
      </w:pPr>
    </w:p>
    <w:p w:rsidR="00A90F09" w:rsidRDefault="00A90F09">
      <w:pPr>
        <w:rPr>
          <w:rFonts w:ascii="Arial" w:hAnsi="Arial" w:cs="Arial"/>
          <w:b/>
        </w:rPr>
      </w:pPr>
    </w:p>
    <w:p w:rsidR="00A90F09" w:rsidRDefault="008E30D1">
      <w:pPr>
        <w:pStyle w:val="Heading3"/>
      </w:pPr>
      <w:r>
        <w:t>Organisation</w:t>
      </w:r>
    </w:p>
    <w:p w:rsidR="00A90F09" w:rsidRDefault="008E30D1">
      <w:pPr>
        <w:numPr>
          <w:ilvl w:val="0"/>
          <w:numId w:val="8"/>
        </w:numPr>
        <w:rPr>
          <w:rFonts w:ascii="Arial" w:hAnsi="Arial" w:cs="Arial"/>
        </w:rPr>
      </w:pPr>
      <w:r>
        <w:rPr>
          <w:rFonts w:ascii="Arial" w:hAnsi="Arial" w:cs="Arial"/>
        </w:rPr>
        <w:t>The gala will be held under ASA Laws and Technical Rules of Swimming.</w:t>
      </w:r>
    </w:p>
    <w:p w:rsidR="00A90F09" w:rsidRDefault="000B5449">
      <w:pPr>
        <w:numPr>
          <w:ilvl w:val="0"/>
          <w:numId w:val="8"/>
        </w:numPr>
        <w:rPr>
          <w:rFonts w:ascii="Arial" w:hAnsi="Arial" w:cs="Arial"/>
        </w:rPr>
      </w:pPr>
      <w:r>
        <w:rPr>
          <w:rFonts w:ascii="Arial" w:hAnsi="Arial" w:cs="Arial"/>
        </w:rPr>
        <w:t>Ages as at 1</w:t>
      </w:r>
      <w:r w:rsidR="008F4BB1">
        <w:rPr>
          <w:rFonts w:ascii="Arial" w:hAnsi="Arial" w:cs="Arial"/>
        </w:rPr>
        <w:t>7</w:t>
      </w:r>
      <w:r w:rsidR="001D6F47" w:rsidRPr="001D6F47">
        <w:rPr>
          <w:rFonts w:ascii="Arial" w:hAnsi="Arial" w:cs="Arial"/>
          <w:vertAlign w:val="superscript"/>
        </w:rPr>
        <w:t>th</w:t>
      </w:r>
      <w:r w:rsidR="001D6F47">
        <w:rPr>
          <w:rFonts w:ascii="Arial" w:hAnsi="Arial" w:cs="Arial"/>
        </w:rPr>
        <w:t xml:space="preserve"> March 202</w:t>
      </w:r>
      <w:r w:rsidR="008F4BB1">
        <w:rPr>
          <w:rFonts w:ascii="Arial" w:hAnsi="Arial" w:cs="Arial"/>
        </w:rPr>
        <w:t>4</w:t>
      </w:r>
    </w:p>
    <w:p w:rsidR="00A90F09" w:rsidRDefault="008E30D1">
      <w:pPr>
        <w:numPr>
          <w:ilvl w:val="0"/>
          <w:numId w:val="8"/>
        </w:numPr>
        <w:rPr>
          <w:rFonts w:ascii="Arial" w:hAnsi="Arial" w:cs="Arial"/>
        </w:rPr>
      </w:pPr>
      <w:r>
        <w:rPr>
          <w:rFonts w:ascii="Arial" w:hAnsi="Arial" w:cs="Arial"/>
        </w:rPr>
        <w:t>Over the top starts will be used at the discretion of the Lead Referee and Meet Management.</w:t>
      </w:r>
    </w:p>
    <w:p w:rsidR="00A90F09" w:rsidRDefault="008E30D1">
      <w:pPr>
        <w:numPr>
          <w:ilvl w:val="0"/>
          <w:numId w:val="8"/>
        </w:numPr>
        <w:rPr>
          <w:rFonts w:ascii="Arial" w:hAnsi="Arial" w:cs="Arial"/>
        </w:rPr>
      </w:pPr>
      <w:r>
        <w:rPr>
          <w:rFonts w:ascii="Arial" w:hAnsi="Arial" w:cs="Arial"/>
        </w:rPr>
        <w:t>Integrated heats will be seeded according to entry times.</w:t>
      </w:r>
    </w:p>
    <w:p w:rsidR="00A90F09" w:rsidRDefault="008E30D1">
      <w:pPr>
        <w:numPr>
          <w:ilvl w:val="0"/>
          <w:numId w:val="8"/>
        </w:numPr>
        <w:rPr>
          <w:rFonts w:ascii="Arial" w:hAnsi="Arial" w:cs="Arial"/>
        </w:rPr>
      </w:pPr>
      <w:r>
        <w:rPr>
          <w:rFonts w:ascii="Arial" w:hAnsi="Arial" w:cs="Arial"/>
        </w:rPr>
        <w:t>All events are heat declared winners.</w:t>
      </w:r>
    </w:p>
    <w:p w:rsidR="00A90F09" w:rsidRDefault="00A90F09">
      <w:pPr>
        <w:rPr>
          <w:rFonts w:ascii="Arial" w:hAnsi="Arial" w:cs="Arial"/>
        </w:rPr>
      </w:pPr>
    </w:p>
    <w:p w:rsidR="00A90F09" w:rsidRDefault="008E30D1">
      <w:pPr>
        <w:rPr>
          <w:rFonts w:ascii="Arial" w:hAnsi="Arial" w:cs="Arial"/>
        </w:rPr>
      </w:pPr>
      <w:r>
        <w:rPr>
          <w:rFonts w:ascii="Arial" w:hAnsi="Arial" w:cs="Arial"/>
          <w:b/>
        </w:rPr>
        <w:t>Venue</w:t>
      </w:r>
    </w:p>
    <w:p w:rsidR="00A90F09" w:rsidRDefault="008E30D1">
      <w:pPr>
        <w:numPr>
          <w:ilvl w:val="0"/>
          <w:numId w:val="3"/>
        </w:numPr>
        <w:rPr>
          <w:rFonts w:ascii="Arial" w:hAnsi="Arial" w:cs="Arial"/>
        </w:rPr>
      </w:pPr>
      <w:r>
        <w:rPr>
          <w:rFonts w:ascii="Arial" w:hAnsi="Arial" w:cs="Arial"/>
        </w:rPr>
        <w:t xml:space="preserve">Beverley Leisure Centre, </w:t>
      </w:r>
      <w:proofErr w:type="spellStart"/>
      <w:r>
        <w:rPr>
          <w:rFonts w:ascii="Arial" w:hAnsi="Arial" w:cs="Arial"/>
        </w:rPr>
        <w:t>Flemingate</w:t>
      </w:r>
      <w:proofErr w:type="spellEnd"/>
      <w:r>
        <w:rPr>
          <w:rFonts w:ascii="Arial" w:hAnsi="Arial" w:cs="Arial"/>
        </w:rPr>
        <w:t>, Beverley, HU17 0LT.</w:t>
      </w:r>
    </w:p>
    <w:p w:rsidR="00A90F09" w:rsidRDefault="00A90F09">
      <w:pPr>
        <w:rPr>
          <w:rFonts w:ascii="Arial" w:hAnsi="Arial" w:cs="Arial"/>
        </w:rPr>
      </w:pPr>
    </w:p>
    <w:p w:rsidR="00A90F09" w:rsidRDefault="008E30D1">
      <w:pPr>
        <w:rPr>
          <w:rFonts w:ascii="Arial" w:hAnsi="Arial" w:cs="Arial"/>
        </w:rPr>
      </w:pPr>
      <w:r>
        <w:rPr>
          <w:rFonts w:ascii="Arial" w:hAnsi="Arial" w:cs="Arial"/>
          <w:b/>
        </w:rPr>
        <w:t>Pool</w:t>
      </w:r>
    </w:p>
    <w:p w:rsidR="00A90F09" w:rsidRDefault="008E30D1">
      <w:pPr>
        <w:numPr>
          <w:ilvl w:val="0"/>
          <w:numId w:val="3"/>
        </w:numPr>
        <w:rPr>
          <w:rFonts w:ascii="Arial" w:hAnsi="Arial" w:cs="Arial"/>
        </w:rPr>
      </w:pPr>
      <w:r>
        <w:rPr>
          <w:rFonts w:ascii="Arial" w:hAnsi="Arial" w:cs="Arial"/>
        </w:rPr>
        <w:t>25m, 8 Lane Pool with anti-wave ropes.</w:t>
      </w:r>
    </w:p>
    <w:p w:rsidR="00A90F09" w:rsidRDefault="008E30D1">
      <w:pPr>
        <w:numPr>
          <w:ilvl w:val="0"/>
          <w:numId w:val="3"/>
        </w:numPr>
        <w:rPr>
          <w:rFonts w:ascii="Arial" w:hAnsi="Arial" w:cs="Arial"/>
          <w:b/>
        </w:rPr>
      </w:pPr>
      <w:r>
        <w:rPr>
          <w:rFonts w:ascii="Arial" w:hAnsi="Arial" w:cs="Arial"/>
        </w:rPr>
        <w:t>Large scoreboard and electronic timing used throughout the meet.</w:t>
      </w:r>
    </w:p>
    <w:p w:rsidR="00A90F09" w:rsidRDefault="00A90F09">
      <w:pPr>
        <w:rPr>
          <w:rFonts w:ascii="Arial" w:hAnsi="Arial" w:cs="Arial"/>
          <w:b/>
        </w:rPr>
      </w:pPr>
    </w:p>
    <w:p w:rsidR="00A90F09" w:rsidRDefault="008E30D1">
      <w:pPr>
        <w:pStyle w:val="Heading7"/>
      </w:pPr>
      <w:r>
        <w:t>Timing</w:t>
      </w:r>
    </w:p>
    <w:p w:rsidR="00A90F09" w:rsidRDefault="008E30D1">
      <w:pPr>
        <w:numPr>
          <w:ilvl w:val="0"/>
          <w:numId w:val="7"/>
        </w:numPr>
        <w:rPr>
          <w:rFonts w:ascii="Arial" w:hAnsi="Arial" w:cs="Arial"/>
        </w:rPr>
      </w:pPr>
      <w:r>
        <w:rPr>
          <w:rFonts w:ascii="Arial" w:hAnsi="Arial" w:cs="Arial"/>
        </w:rPr>
        <w:t>Electronic timing will be used throughout the meet.</w:t>
      </w:r>
    </w:p>
    <w:p w:rsidR="00A90F09" w:rsidRDefault="00A90F09">
      <w:pPr>
        <w:rPr>
          <w:rFonts w:ascii="Arial" w:hAnsi="Arial" w:cs="Arial"/>
        </w:rPr>
      </w:pPr>
    </w:p>
    <w:p w:rsidR="00A90F09" w:rsidRDefault="008E30D1">
      <w:pPr>
        <w:rPr>
          <w:rFonts w:ascii="Arial" w:hAnsi="Arial" w:cs="Arial"/>
        </w:rPr>
      </w:pPr>
      <w:r>
        <w:rPr>
          <w:rFonts w:ascii="Arial" w:hAnsi="Arial" w:cs="Arial"/>
          <w:b/>
        </w:rPr>
        <w:t>Session Times</w:t>
      </w:r>
    </w:p>
    <w:p w:rsidR="00A90F09" w:rsidRDefault="008E30D1">
      <w:pPr>
        <w:numPr>
          <w:ilvl w:val="0"/>
          <w:numId w:val="7"/>
        </w:numPr>
        <w:rPr>
          <w:rFonts w:ascii="Arial" w:hAnsi="Arial" w:cs="Arial"/>
        </w:rPr>
      </w:pPr>
      <w:r>
        <w:rPr>
          <w:rFonts w:ascii="Arial" w:hAnsi="Arial" w:cs="Arial"/>
        </w:rPr>
        <w:t>Sunday Morning</w:t>
      </w:r>
      <w:r>
        <w:rPr>
          <w:rFonts w:ascii="Arial" w:hAnsi="Arial" w:cs="Arial"/>
        </w:rPr>
        <w:tab/>
      </w:r>
      <w:r w:rsidR="001D6F47">
        <w:rPr>
          <w:rFonts w:ascii="Arial" w:hAnsi="Arial" w:cs="Arial"/>
        </w:rPr>
        <w:tab/>
      </w:r>
      <w:r>
        <w:rPr>
          <w:rFonts w:ascii="Arial" w:hAnsi="Arial" w:cs="Arial"/>
        </w:rPr>
        <w:t>Warm Up – 8:00am</w:t>
      </w:r>
      <w:r>
        <w:rPr>
          <w:rFonts w:ascii="Arial" w:hAnsi="Arial" w:cs="Arial"/>
        </w:rPr>
        <w:tab/>
        <w:t>Start – 9:00am</w:t>
      </w:r>
    </w:p>
    <w:p w:rsidR="00A90F09" w:rsidRDefault="008E30D1">
      <w:pPr>
        <w:numPr>
          <w:ilvl w:val="0"/>
          <w:numId w:val="7"/>
        </w:numPr>
        <w:rPr>
          <w:rFonts w:ascii="Arial" w:hAnsi="Arial" w:cs="Arial"/>
        </w:rPr>
      </w:pPr>
      <w:r>
        <w:rPr>
          <w:rFonts w:ascii="Arial" w:hAnsi="Arial" w:cs="Arial"/>
        </w:rPr>
        <w:t>Sunday Afternoon</w:t>
      </w:r>
      <w:r>
        <w:rPr>
          <w:rFonts w:ascii="Arial" w:hAnsi="Arial" w:cs="Arial"/>
        </w:rPr>
        <w:tab/>
        <w:t>Warm Up – 1:00pm</w:t>
      </w:r>
      <w:r>
        <w:rPr>
          <w:rFonts w:ascii="Arial" w:hAnsi="Arial" w:cs="Arial"/>
        </w:rPr>
        <w:tab/>
        <w:t>Start – 2:00pm</w:t>
      </w:r>
    </w:p>
    <w:p w:rsidR="00A90F09" w:rsidRDefault="00A90F09">
      <w:pPr>
        <w:rPr>
          <w:rFonts w:ascii="Arial" w:hAnsi="Arial" w:cs="Arial"/>
        </w:rPr>
      </w:pPr>
    </w:p>
    <w:p w:rsidR="00A90F09" w:rsidRDefault="008E30D1">
      <w:pPr>
        <w:rPr>
          <w:rFonts w:ascii="Arial" w:hAnsi="Arial" w:cs="Arial"/>
        </w:rPr>
      </w:pPr>
      <w:r>
        <w:rPr>
          <w:rFonts w:ascii="Arial" w:hAnsi="Arial" w:cs="Arial"/>
          <w:b/>
        </w:rPr>
        <w:t>Individual Events</w:t>
      </w:r>
    </w:p>
    <w:p w:rsidR="00A90F09" w:rsidRDefault="008E30D1">
      <w:pPr>
        <w:numPr>
          <w:ilvl w:val="0"/>
          <w:numId w:val="6"/>
        </w:numPr>
        <w:rPr>
          <w:rFonts w:ascii="Arial" w:hAnsi="Arial" w:cs="Arial"/>
        </w:rPr>
      </w:pPr>
      <w:r>
        <w:rPr>
          <w:rFonts w:ascii="Arial" w:hAnsi="Arial" w:cs="Arial"/>
        </w:rPr>
        <w:t>All ages graded – 50m, 100m, IM 100m, IM 200m all strokes.</w:t>
      </w:r>
    </w:p>
    <w:p w:rsidR="001D6F47" w:rsidRDefault="001D6F47">
      <w:pPr>
        <w:numPr>
          <w:ilvl w:val="0"/>
          <w:numId w:val="6"/>
        </w:numPr>
        <w:rPr>
          <w:rFonts w:ascii="Arial" w:hAnsi="Arial" w:cs="Arial"/>
        </w:rPr>
      </w:pPr>
      <w:r>
        <w:rPr>
          <w:rFonts w:ascii="Arial" w:hAnsi="Arial" w:cs="Arial"/>
        </w:rPr>
        <w:t>No A grade cut offs</w:t>
      </w:r>
    </w:p>
    <w:p w:rsidR="00AE1D99" w:rsidRDefault="00AE1D99">
      <w:pPr>
        <w:numPr>
          <w:ilvl w:val="0"/>
          <w:numId w:val="6"/>
        </w:numPr>
        <w:rPr>
          <w:rFonts w:ascii="Arial" w:hAnsi="Arial" w:cs="Arial"/>
        </w:rPr>
      </w:pPr>
      <w:r>
        <w:rPr>
          <w:rFonts w:ascii="Arial" w:hAnsi="Arial" w:cs="Arial"/>
        </w:rPr>
        <w:t>All swimmers will be graded after the swim into A ,B or C</w:t>
      </w:r>
    </w:p>
    <w:p w:rsidR="00A90F09" w:rsidRDefault="008E30D1">
      <w:pPr>
        <w:numPr>
          <w:ilvl w:val="0"/>
          <w:numId w:val="6"/>
        </w:numPr>
        <w:rPr>
          <w:rFonts w:ascii="Arial" w:hAnsi="Arial" w:cs="Arial"/>
        </w:rPr>
      </w:pPr>
      <w:r>
        <w:rPr>
          <w:rFonts w:ascii="Arial" w:hAnsi="Arial" w:cs="Arial"/>
        </w:rPr>
        <w:t>All events are heat declared winners</w:t>
      </w:r>
    </w:p>
    <w:p w:rsidR="00A90F09" w:rsidRDefault="00A90F09">
      <w:pPr>
        <w:rPr>
          <w:rFonts w:ascii="Arial" w:hAnsi="Arial" w:cs="Arial"/>
        </w:rPr>
      </w:pPr>
    </w:p>
    <w:p w:rsidR="00A90F09" w:rsidRDefault="00A90F09">
      <w:pPr>
        <w:rPr>
          <w:rFonts w:ascii="Arial" w:hAnsi="Arial" w:cs="Arial"/>
        </w:rPr>
      </w:pPr>
    </w:p>
    <w:p w:rsidR="00A90F09" w:rsidRDefault="00A90F09">
      <w:pPr>
        <w:rPr>
          <w:rFonts w:ascii="Arial" w:hAnsi="Arial" w:cs="Arial"/>
        </w:rPr>
      </w:pPr>
    </w:p>
    <w:p w:rsidR="00A90F09" w:rsidRDefault="00A90F09">
      <w:pPr>
        <w:rPr>
          <w:rFonts w:ascii="Arial" w:hAnsi="Arial" w:cs="Arial"/>
        </w:rPr>
      </w:pPr>
    </w:p>
    <w:p w:rsidR="00A90F09" w:rsidRDefault="00A90F09">
      <w:pPr>
        <w:rPr>
          <w:rFonts w:ascii="Arial" w:hAnsi="Arial" w:cs="Arial"/>
        </w:rPr>
      </w:pPr>
    </w:p>
    <w:p w:rsidR="00A90F09" w:rsidRDefault="00A90F09">
      <w:pPr>
        <w:rPr>
          <w:rFonts w:ascii="Arial" w:hAnsi="Arial" w:cs="Arial"/>
        </w:rPr>
      </w:pPr>
    </w:p>
    <w:p w:rsidR="00A90F09" w:rsidRDefault="00A90F09">
      <w:pPr>
        <w:rPr>
          <w:rFonts w:ascii="Arial" w:hAnsi="Arial" w:cs="Arial"/>
        </w:rPr>
      </w:pPr>
    </w:p>
    <w:p w:rsidR="00A90F09" w:rsidRDefault="00A90F09">
      <w:pPr>
        <w:rPr>
          <w:rFonts w:ascii="Arial" w:hAnsi="Arial" w:cs="Arial"/>
        </w:rPr>
      </w:pPr>
    </w:p>
    <w:p w:rsidR="00A90F09" w:rsidRDefault="00A90F09">
      <w:pPr>
        <w:rPr>
          <w:rFonts w:ascii="Arial" w:hAnsi="Arial" w:cs="Arial"/>
        </w:rPr>
      </w:pPr>
    </w:p>
    <w:p w:rsidR="00A90F09" w:rsidRDefault="00A90F09">
      <w:pPr>
        <w:rPr>
          <w:rFonts w:ascii="Arial" w:hAnsi="Arial" w:cs="Arial"/>
        </w:rPr>
      </w:pPr>
    </w:p>
    <w:p w:rsidR="00A90F09" w:rsidRDefault="00A90F09">
      <w:pPr>
        <w:rPr>
          <w:rFonts w:ascii="Arial" w:hAnsi="Arial" w:cs="Arial"/>
        </w:rPr>
      </w:pPr>
    </w:p>
    <w:p w:rsidR="00A90F09" w:rsidRDefault="00A90F09">
      <w:pPr>
        <w:rPr>
          <w:rFonts w:ascii="Arial" w:hAnsi="Arial" w:cs="Arial"/>
        </w:rPr>
      </w:pPr>
    </w:p>
    <w:p w:rsidR="00A90F09" w:rsidRDefault="00A90F09">
      <w:pPr>
        <w:rPr>
          <w:rFonts w:ascii="Arial" w:hAnsi="Arial" w:cs="Arial"/>
        </w:rPr>
      </w:pPr>
    </w:p>
    <w:p w:rsidR="00A90F09" w:rsidRDefault="00A90F09">
      <w:pPr>
        <w:rPr>
          <w:rFonts w:ascii="Arial" w:hAnsi="Arial" w:cs="Arial"/>
        </w:rPr>
      </w:pPr>
    </w:p>
    <w:p w:rsidR="00260325" w:rsidRDefault="00260325">
      <w:pPr>
        <w:pStyle w:val="Heading6"/>
      </w:pPr>
    </w:p>
    <w:p w:rsidR="00260325" w:rsidRDefault="00260325">
      <w:pPr>
        <w:pStyle w:val="Heading6"/>
      </w:pPr>
    </w:p>
    <w:p w:rsidR="00A90F09" w:rsidRDefault="00AE1D99">
      <w:pPr>
        <w:pStyle w:val="Heading6"/>
      </w:pPr>
      <w:r>
        <w:t xml:space="preserve">Promoter: </w:t>
      </w:r>
      <w:r w:rsidR="000B5449">
        <w:t>Wayne Smith</w:t>
      </w:r>
    </w:p>
    <w:p w:rsidR="00A90F09" w:rsidRDefault="00A90F09">
      <w:pPr>
        <w:rPr>
          <w:rFonts w:ascii="Arial" w:hAnsi="Arial" w:cs="Arial"/>
        </w:rPr>
      </w:pPr>
    </w:p>
    <w:p w:rsidR="00A90F09" w:rsidRDefault="00A90F09">
      <w:pPr>
        <w:rPr>
          <w:rFonts w:ascii="Arial" w:hAnsi="Arial" w:cs="Arial"/>
          <w:b/>
        </w:rPr>
      </w:pPr>
    </w:p>
    <w:p w:rsidR="00A90F09" w:rsidRDefault="008E30D1">
      <w:pPr>
        <w:rPr>
          <w:rFonts w:ascii="Arial" w:hAnsi="Arial" w:cs="Arial"/>
        </w:rPr>
      </w:pPr>
      <w:r>
        <w:rPr>
          <w:rFonts w:ascii="Arial" w:hAnsi="Arial" w:cs="Arial"/>
          <w:b/>
        </w:rPr>
        <w:t>Awards</w:t>
      </w:r>
    </w:p>
    <w:p w:rsidR="00A90F09" w:rsidRDefault="008E30D1">
      <w:pPr>
        <w:numPr>
          <w:ilvl w:val="0"/>
          <w:numId w:val="5"/>
        </w:numPr>
        <w:rPr>
          <w:rFonts w:ascii="Arial" w:hAnsi="Arial" w:cs="Arial"/>
        </w:rPr>
      </w:pPr>
      <w:r>
        <w:rPr>
          <w:rFonts w:ascii="Arial" w:hAnsi="Arial" w:cs="Arial"/>
        </w:rPr>
        <w:t>Age groups 9, 10 years old: medals 1</w:t>
      </w:r>
      <w:r>
        <w:rPr>
          <w:rFonts w:ascii="Arial" w:hAnsi="Arial" w:cs="Arial"/>
          <w:vertAlign w:val="superscript"/>
        </w:rPr>
        <w:t>st</w:t>
      </w:r>
      <w:r>
        <w:rPr>
          <w:rFonts w:ascii="Arial" w:hAnsi="Arial" w:cs="Arial"/>
        </w:rPr>
        <w:t xml:space="preserve"> – 6</w:t>
      </w:r>
      <w:r>
        <w:rPr>
          <w:rFonts w:ascii="Arial" w:hAnsi="Arial" w:cs="Arial"/>
          <w:vertAlign w:val="superscript"/>
        </w:rPr>
        <w:t>th</w:t>
      </w:r>
    </w:p>
    <w:p w:rsidR="00A90F09" w:rsidRDefault="008E30D1">
      <w:pPr>
        <w:numPr>
          <w:ilvl w:val="0"/>
          <w:numId w:val="5"/>
        </w:numPr>
        <w:rPr>
          <w:rFonts w:ascii="Arial" w:hAnsi="Arial" w:cs="Arial"/>
        </w:rPr>
      </w:pPr>
      <w:r>
        <w:rPr>
          <w:rFonts w:ascii="Arial" w:hAnsi="Arial" w:cs="Arial"/>
        </w:rPr>
        <w:t>Age groups</w:t>
      </w:r>
      <w:r w:rsidR="0008475C">
        <w:rPr>
          <w:rFonts w:ascii="Arial" w:hAnsi="Arial" w:cs="Arial"/>
        </w:rPr>
        <w:t xml:space="preserve"> 11yrs and Over</w:t>
      </w:r>
      <w:bookmarkStart w:id="0" w:name="_GoBack"/>
      <w:bookmarkEnd w:id="0"/>
      <w:r>
        <w:rPr>
          <w:rFonts w:ascii="Arial" w:hAnsi="Arial" w:cs="Arial"/>
        </w:rPr>
        <w:t xml:space="preserve"> medals 1</w:t>
      </w:r>
      <w:r>
        <w:rPr>
          <w:rFonts w:ascii="Arial" w:hAnsi="Arial" w:cs="Arial"/>
          <w:vertAlign w:val="superscript"/>
        </w:rPr>
        <w:t>st</w:t>
      </w:r>
      <w:r>
        <w:rPr>
          <w:rFonts w:ascii="Arial" w:hAnsi="Arial" w:cs="Arial"/>
        </w:rPr>
        <w:t xml:space="preserve"> – 3</w:t>
      </w:r>
      <w:r>
        <w:rPr>
          <w:rFonts w:ascii="Arial" w:hAnsi="Arial" w:cs="Arial"/>
          <w:vertAlign w:val="superscript"/>
        </w:rPr>
        <w:t>rd</w:t>
      </w:r>
      <w:r>
        <w:rPr>
          <w:rFonts w:ascii="Arial" w:hAnsi="Arial" w:cs="Arial"/>
        </w:rPr>
        <w:t xml:space="preserve"> </w:t>
      </w:r>
    </w:p>
    <w:p w:rsidR="00A90F09" w:rsidRDefault="00A90F09" w:rsidP="001D6F47">
      <w:pPr>
        <w:ind w:left="1080"/>
        <w:rPr>
          <w:rFonts w:ascii="Arial" w:hAnsi="Arial" w:cs="Arial"/>
        </w:rPr>
      </w:pPr>
    </w:p>
    <w:p w:rsidR="00A90F09" w:rsidRDefault="00A90F09">
      <w:pPr>
        <w:rPr>
          <w:rFonts w:ascii="Arial" w:hAnsi="Arial" w:cs="Arial"/>
        </w:rPr>
      </w:pPr>
    </w:p>
    <w:p w:rsidR="00A90F09" w:rsidRDefault="008E30D1">
      <w:pPr>
        <w:rPr>
          <w:rFonts w:ascii="Arial" w:hAnsi="Arial" w:cs="Arial"/>
        </w:rPr>
      </w:pPr>
      <w:r>
        <w:rPr>
          <w:rFonts w:ascii="Arial" w:hAnsi="Arial" w:cs="Arial"/>
          <w:b/>
        </w:rPr>
        <w:t>Coaches Passes</w:t>
      </w:r>
    </w:p>
    <w:p w:rsidR="00A90F09" w:rsidRDefault="008E30D1">
      <w:pPr>
        <w:numPr>
          <w:ilvl w:val="0"/>
          <w:numId w:val="11"/>
        </w:numPr>
        <w:rPr>
          <w:rFonts w:ascii="Arial" w:hAnsi="Arial" w:cs="Arial"/>
        </w:rPr>
      </w:pPr>
      <w:r>
        <w:rPr>
          <w:rFonts w:ascii="Arial" w:hAnsi="Arial" w:cs="Arial"/>
        </w:rPr>
        <w:t>Coaches Passes cost £12.00, this includes; admissions to all sessions, a programme and a buffet lunch with refreshments.</w:t>
      </w:r>
    </w:p>
    <w:p w:rsidR="00A90F09" w:rsidRDefault="00A90F09">
      <w:pPr>
        <w:rPr>
          <w:rFonts w:ascii="Arial" w:hAnsi="Arial" w:cs="Arial"/>
        </w:rPr>
      </w:pPr>
    </w:p>
    <w:p w:rsidR="00A90F09" w:rsidRDefault="008E30D1">
      <w:pPr>
        <w:rPr>
          <w:rFonts w:ascii="Arial" w:hAnsi="Arial" w:cs="Arial"/>
        </w:rPr>
      </w:pPr>
      <w:r>
        <w:rPr>
          <w:rFonts w:ascii="Arial" w:hAnsi="Arial" w:cs="Arial"/>
          <w:b/>
        </w:rPr>
        <w:t>Entry Procedures and Fees</w:t>
      </w:r>
    </w:p>
    <w:p w:rsidR="00A90F09" w:rsidRPr="001D6F47" w:rsidRDefault="000B5449" w:rsidP="001D6F47">
      <w:pPr>
        <w:numPr>
          <w:ilvl w:val="0"/>
          <w:numId w:val="11"/>
        </w:numPr>
        <w:rPr>
          <w:rFonts w:ascii="Arial" w:hAnsi="Arial" w:cs="Arial"/>
        </w:rPr>
      </w:pPr>
      <w:r>
        <w:rPr>
          <w:rFonts w:ascii="Arial" w:hAnsi="Arial" w:cs="Arial"/>
        </w:rPr>
        <w:t>All entries are £6</w:t>
      </w:r>
      <w:r w:rsidR="00CC28DA" w:rsidRPr="001D6F47">
        <w:rPr>
          <w:rFonts w:ascii="Arial" w:hAnsi="Arial" w:cs="Arial"/>
        </w:rPr>
        <w:t>.</w:t>
      </w:r>
      <w:r>
        <w:rPr>
          <w:rFonts w:ascii="Arial" w:hAnsi="Arial" w:cs="Arial"/>
        </w:rPr>
        <w:t>0</w:t>
      </w:r>
      <w:r w:rsidR="008E30D1" w:rsidRPr="001D6F47">
        <w:rPr>
          <w:rFonts w:ascii="Arial" w:hAnsi="Arial" w:cs="Arial"/>
        </w:rPr>
        <w:t xml:space="preserve">0 per individual event and to be submitted using </w:t>
      </w:r>
      <w:r w:rsidR="001D6F47" w:rsidRPr="001D6F47">
        <w:rPr>
          <w:rFonts w:ascii="Arial" w:hAnsi="Arial" w:cs="Arial"/>
        </w:rPr>
        <w:t>the online entry forms provided.</w:t>
      </w:r>
    </w:p>
    <w:p w:rsidR="0099209B" w:rsidRDefault="0099209B">
      <w:pPr>
        <w:numPr>
          <w:ilvl w:val="0"/>
          <w:numId w:val="11"/>
        </w:numPr>
        <w:rPr>
          <w:rFonts w:ascii="Arial" w:hAnsi="Arial" w:cs="Arial"/>
        </w:rPr>
      </w:pPr>
      <w:r>
        <w:rPr>
          <w:rFonts w:ascii="Arial" w:hAnsi="Arial" w:cs="Arial"/>
        </w:rPr>
        <w:t>Entries open: 1</w:t>
      </w:r>
      <w:r w:rsidRPr="0099209B">
        <w:rPr>
          <w:rFonts w:ascii="Arial" w:hAnsi="Arial" w:cs="Arial"/>
          <w:vertAlign w:val="superscript"/>
        </w:rPr>
        <w:t>st</w:t>
      </w:r>
      <w:r>
        <w:rPr>
          <w:rFonts w:ascii="Arial" w:hAnsi="Arial" w:cs="Arial"/>
        </w:rPr>
        <w:t xml:space="preserve"> </w:t>
      </w:r>
      <w:r w:rsidR="001D6F47">
        <w:rPr>
          <w:rFonts w:ascii="Arial" w:hAnsi="Arial" w:cs="Arial"/>
        </w:rPr>
        <w:t>December 202</w:t>
      </w:r>
      <w:r w:rsidR="008F4BB1">
        <w:rPr>
          <w:rFonts w:ascii="Arial" w:hAnsi="Arial" w:cs="Arial"/>
        </w:rPr>
        <w:t>3</w:t>
      </w:r>
      <w:r>
        <w:rPr>
          <w:rFonts w:ascii="Arial" w:hAnsi="Arial" w:cs="Arial"/>
        </w:rPr>
        <w:t>.</w:t>
      </w:r>
    </w:p>
    <w:p w:rsidR="00A90F09" w:rsidRDefault="008E30D1">
      <w:pPr>
        <w:numPr>
          <w:ilvl w:val="0"/>
          <w:numId w:val="11"/>
        </w:numPr>
        <w:rPr>
          <w:rFonts w:ascii="Arial" w:hAnsi="Arial" w:cs="Arial"/>
        </w:rPr>
      </w:pPr>
      <w:r>
        <w:rPr>
          <w:rFonts w:ascii="Arial" w:hAnsi="Arial" w:cs="Arial"/>
        </w:rPr>
        <w:t xml:space="preserve">Entries will be accepted on a first </w:t>
      </w:r>
      <w:r w:rsidR="001D6F47">
        <w:rPr>
          <w:rFonts w:ascii="Arial" w:hAnsi="Arial" w:cs="Arial"/>
        </w:rPr>
        <w:t>come first serve basis.</w:t>
      </w:r>
      <w:r>
        <w:rPr>
          <w:rFonts w:ascii="Arial" w:hAnsi="Arial" w:cs="Arial"/>
        </w:rPr>
        <w:t xml:space="preserve"> It may be necessary to close entries prior to the official closing date;</w:t>
      </w:r>
    </w:p>
    <w:p w:rsidR="00A90F09" w:rsidRDefault="008E30D1">
      <w:pPr>
        <w:numPr>
          <w:ilvl w:val="0"/>
          <w:numId w:val="11"/>
        </w:numPr>
        <w:rPr>
          <w:rFonts w:ascii="Arial" w:hAnsi="Arial" w:cs="Arial"/>
        </w:rPr>
      </w:pPr>
      <w:r>
        <w:rPr>
          <w:rFonts w:ascii="Arial" w:hAnsi="Arial" w:cs="Arial"/>
        </w:rPr>
        <w:t>Poolside entries may be accepted at the discretion of the Promoter;</w:t>
      </w:r>
    </w:p>
    <w:p w:rsidR="00A90F09" w:rsidRDefault="008E30D1">
      <w:pPr>
        <w:numPr>
          <w:ilvl w:val="0"/>
          <w:numId w:val="11"/>
        </w:numPr>
        <w:rPr>
          <w:rFonts w:ascii="Arial" w:hAnsi="Arial" w:cs="Arial"/>
        </w:rPr>
      </w:pPr>
      <w:r>
        <w:rPr>
          <w:rFonts w:ascii="Arial" w:hAnsi="Arial" w:cs="Arial"/>
        </w:rPr>
        <w:t xml:space="preserve">Complete entry forms online at: </w:t>
      </w:r>
      <w:hyperlink r:id="rId9" w:history="1">
        <w:r>
          <w:rPr>
            <w:rStyle w:val="Hyperlink"/>
            <w:rFonts w:ascii="Arial" w:hAnsi="Arial"/>
          </w:rPr>
          <w:t>http://www.openmeets.co.uk/entry_sys</w:t>
        </w:r>
      </w:hyperlink>
      <w:r>
        <w:rPr>
          <w:rFonts w:ascii="Arial" w:hAnsi="Arial" w:cs="Arial"/>
        </w:rPr>
        <w:t xml:space="preserve"> If you have queries, please contact </w:t>
      </w:r>
      <w:proofErr w:type="spellStart"/>
      <w:r>
        <w:rPr>
          <w:rFonts w:ascii="Arial" w:hAnsi="Arial" w:cs="Arial"/>
        </w:rPr>
        <w:t>Cris</w:t>
      </w:r>
      <w:proofErr w:type="spellEnd"/>
      <w:r>
        <w:rPr>
          <w:rFonts w:ascii="Arial" w:hAnsi="Arial" w:cs="Arial"/>
        </w:rPr>
        <w:t xml:space="preserve"> Lewis at: </w:t>
      </w:r>
      <w:hyperlink r:id="rId10" w:history="1">
        <w:r>
          <w:rPr>
            <w:rStyle w:val="Hyperlink"/>
            <w:rFonts w:ascii="Arial" w:hAnsi="Arial"/>
          </w:rPr>
          <w:t>entrymanagement@openmeets.co.uk</w:t>
        </w:r>
      </w:hyperlink>
    </w:p>
    <w:p w:rsidR="00A90F09" w:rsidRDefault="00A90F09">
      <w:pPr>
        <w:ind w:left="2160"/>
        <w:rPr>
          <w:rFonts w:ascii="Arial" w:hAnsi="Arial" w:cs="Arial"/>
        </w:rPr>
      </w:pPr>
    </w:p>
    <w:p w:rsidR="001D6F47" w:rsidRDefault="001D6F47">
      <w:pPr>
        <w:ind w:left="2160"/>
        <w:rPr>
          <w:rFonts w:ascii="Arial" w:hAnsi="Arial" w:cs="Arial"/>
        </w:rPr>
      </w:pPr>
    </w:p>
    <w:p w:rsidR="003E766F" w:rsidRPr="006B131D" w:rsidRDefault="001D6F47" w:rsidP="003E766F">
      <w:pPr>
        <w:rPr>
          <w:rFonts w:ascii="Arial" w:hAnsi="Arial" w:cs="Arial"/>
          <w:lang w:val="fr-FR"/>
        </w:rPr>
      </w:pPr>
      <w:r w:rsidRPr="006B131D">
        <w:rPr>
          <w:rFonts w:ascii="Arial" w:hAnsi="Arial" w:cs="Arial"/>
          <w:lang w:val="fr-FR"/>
        </w:rPr>
        <w:t>E-Mail:</w:t>
      </w:r>
      <w:r w:rsidRPr="006B131D">
        <w:rPr>
          <w:lang w:val="fr-FR"/>
        </w:rPr>
        <w:t xml:space="preserve"> </w:t>
      </w:r>
      <w:hyperlink r:id="rId11" w:history="1">
        <w:r w:rsidRPr="006B131D">
          <w:rPr>
            <w:rStyle w:val="Hyperlink"/>
            <w:rFonts w:ascii="Arial" w:hAnsi="Arial" w:cs="Arial"/>
            <w:lang w:val="fr-FR"/>
          </w:rPr>
          <w:t>louise@estateplans.co.uk</w:t>
        </w:r>
      </w:hyperlink>
    </w:p>
    <w:p w:rsidR="001D6F47" w:rsidRPr="006B131D" w:rsidRDefault="001D6F47" w:rsidP="003E766F">
      <w:pPr>
        <w:rPr>
          <w:rFonts w:ascii="Arial" w:hAnsi="Arial"/>
          <w:lang w:val="fr-FR"/>
        </w:rPr>
      </w:pPr>
    </w:p>
    <w:p w:rsidR="003E766F" w:rsidRPr="006B131D" w:rsidRDefault="003E766F" w:rsidP="003E766F">
      <w:pPr>
        <w:rPr>
          <w:rFonts w:ascii="Arial" w:hAnsi="Arial"/>
          <w:lang w:val="fr-FR"/>
        </w:rPr>
      </w:pPr>
    </w:p>
    <w:p w:rsidR="003E766F" w:rsidRDefault="003E766F" w:rsidP="003E766F">
      <w:pPr>
        <w:rPr>
          <w:rFonts w:ascii="Arial" w:hAnsi="Arial"/>
        </w:rPr>
      </w:pPr>
      <w:r>
        <w:rPr>
          <w:rFonts w:ascii="Arial" w:hAnsi="Arial"/>
        </w:rPr>
        <w:t xml:space="preserve">If paying via BACS, please email </w:t>
      </w:r>
      <w:r w:rsidR="001D6F47">
        <w:rPr>
          <w:rFonts w:ascii="Arial" w:hAnsi="Arial"/>
        </w:rPr>
        <w:t>Louise Coulter</w:t>
      </w:r>
      <w:r>
        <w:rPr>
          <w:rFonts w:ascii="Arial" w:hAnsi="Arial"/>
        </w:rPr>
        <w:t xml:space="preserve"> above.</w:t>
      </w:r>
    </w:p>
    <w:p w:rsidR="003E766F" w:rsidRDefault="003E766F" w:rsidP="003E766F">
      <w:pPr>
        <w:rPr>
          <w:rFonts w:ascii="Arial" w:hAnsi="Arial"/>
        </w:rPr>
      </w:pPr>
      <w:r>
        <w:rPr>
          <w:rFonts w:ascii="Arial" w:hAnsi="Arial"/>
        </w:rPr>
        <w:t>Beverley Barracudas bank account details are:</w:t>
      </w:r>
    </w:p>
    <w:p w:rsidR="003E766F" w:rsidRPr="00D97949" w:rsidRDefault="003E766F" w:rsidP="003E766F">
      <w:pPr>
        <w:rPr>
          <w:rFonts w:ascii="Arial" w:hAnsi="Arial"/>
        </w:rPr>
      </w:pPr>
      <w:r w:rsidRPr="00D97949">
        <w:rPr>
          <w:rFonts w:ascii="Arial" w:hAnsi="Arial"/>
        </w:rPr>
        <w:t>Sort code: 40-32-06</w:t>
      </w:r>
    </w:p>
    <w:p w:rsidR="003E766F" w:rsidRDefault="003E766F" w:rsidP="003E766F">
      <w:pPr>
        <w:rPr>
          <w:rFonts w:ascii="Arial" w:hAnsi="Arial"/>
        </w:rPr>
      </w:pPr>
      <w:r>
        <w:rPr>
          <w:rFonts w:ascii="Arial" w:hAnsi="Arial"/>
        </w:rPr>
        <w:t>Account Number</w:t>
      </w:r>
      <w:r w:rsidRPr="00D97949">
        <w:rPr>
          <w:rFonts w:ascii="Arial" w:hAnsi="Arial"/>
        </w:rPr>
        <w:t>: 91254316</w:t>
      </w:r>
    </w:p>
    <w:p w:rsidR="003E766F" w:rsidRPr="00D97949" w:rsidRDefault="003E766F" w:rsidP="003E766F">
      <w:pPr>
        <w:rPr>
          <w:rFonts w:ascii="Arial" w:hAnsi="Arial"/>
        </w:rPr>
      </w:pPr>
    </w:p>
    <w:p w:rsidR="003E766F" w:rsidRDefault="003E766F" w:rsidP="003E766F">
      <w:pPr>
        <w:rPr>
          <w:rFonts w:ascii="Arial" w:hAnsi="Arial" w:cs="Arial"/>
        </w:rPr>
      </w:pPr>
      <w:r>
        <w:rPr>
          <w:rFonts w:ascii="Arial" w:hAnsi="Arial" w:cs="Arial"/>
        </w:rPr>
        <w:t>If paying by cheque, these should be made payable to:</w:t>
      </w:r>
    </w:p>
    <w:p w:rsidR="00A90F09" w:rsidRDefault="008E30D1" w:rsidP="003E766F">
      <w:pPr>
        <w:rPr>
          <w:rFonts w:ascii="Arial" w:hAnsi="Arial" w:cs="Arial"/>
        </w:rPr>
      </w:pPr>
      <w:proofErr w:type="gramStart"/>
      <w:r>
        <w:rPr>
          <w:rFonts w:ascii="Arial" w:hAnsi="Arial" w:cs="Arial"/>
        </w:rPr>
        <w:t>Beverley Barracudas Swimming Club</w:t>
      </w:r>
      <w:r w:rsidR="003E766F">
        <w:rPr>
          <w:rFonts w:ascii="Arial" w:hAnsi="Arial" w:cs="Arial"/>
        </w:rPr>
        <w:t>.</w:t>
      </w:r>
      <w:proofErr w:type="gramEnd"/>
    </w:p>
    <w:p w:rsidR="003E766F" w:rsidRDefault="003E766F" w:rsidP="003E766F">
      <w:pPr>
        <w:rPr>
          <w:rFonts w:ascii="Arial" w:hAnsi="Arial" w:cs="Arial"/>
        </w:rPr>
      </w:pPr>
    </w:p>
    <w:p w:rsidR="00A90F09" w:rsidRPr="00AE1D99" w:rsidRDefault="008E30D1" w:rsidP="003E766F">
      <w:pPr>
        <w:rPr>
          <w:rFonts w:ascii="Arial" w:hAnsi="Arial" w:cs="Arial"/>
          <w:b/>
          <w:color w:val="000000" w:themeColor="text1"/>
        </w:rPr>
      </w:pPr>
      <w:r w:rsidRPr="00AE1D99">
        <w:rPr>
          <w:rFonts w:ascii="Arial" w:hAnsi="Arial" w:cs="Arial"/>
          <w:b/>
          <w:color w:val="000000" w:themeColor="text1"/>
        </w:rPr>
        <w:t>ENTR</w:t>
      </w:r>
      <w:r w:rsidR="003E766F" w:rsidRPr="00AE1D99">
        <w:rPr>
          <w:rFonts w:ascii="Arial" w:hAnsi="Arial" w:cs="Arial"/>
          <w:b/>
          <w:color w:val="000000" w:themeColor="text1"/>
        </w:rPr>
        <w:t xml:space="preserve">Y </w:t>
      </w:r>
      <w:r w:rsidR="001D6F47" w:rsidRPr="00AE1D99">
        <w:rPr>
          <w:rFonts w:ascii="Arial" w:hAnsi="Arial" w:cs="Arial"/>
          <w:b/>
          <w:color w:val="000000" w:themeColor="text1"/>
        </w:rPr>
        <w:t xml:space="preserve">CLOSING DATE: MIDNIGHT </w:t>
      </w:r>
      <w:proofErr w:type="gramStart"/>
      <w:r w:rsidR="001D6F47" w:rsidRPr="00AE1D99">
        <w:rPr>
          <w:rFonts w:ascii="Arial" w:hAnsi="Arial" w:cs="Arial"/>
          <w:b/>
          <w:color w:val="000000" w:themeColor="text1"/>
        </w:rPr>
        <w:t xml:space="preserve">Monday </w:t>
      </w:r>
      <w:r w:rsidRPr="00AE1D99">
        <w:rPr>
          <w:rFonts w:ascii="Arial" w:hAnsi="Arial" w:cs="Arial"/>
          <w:b/>
          <w:color w:val="000000" w:themeColor="text1"/>
        </w:rPr>
        <w:t xml:space="preserve"> </w:t>
      </w:r>
      <w:r w:rsidR="000B5449">
        <w:rPr>
          <w:rFonts w:ascii="Arial" w:hAnsi="Arial" w:cs="Arial"/>
          <w:b/>
          <w:color w:val="000000" w:themeColor="text1"/>
        </w:rPr>
        <w:t>6</w:t>
      </w:r>
      <w:r w:rsidR="00AE1D99" w:rsidRPr="00AE1D99">
        <w:rPr>
          <w:rFonts w:ascii="Arial" w:hAnsi="Arial" w:cs="Arial"/>
          <w:b/>
          <w:color w:val="000000" w:themeColor="text1"/>
          <w:vertAlign w:val="superscript"/>
        </w:rPr>
        <w:t>th</w:t>
      </w:r>
      <w:proofErr w:type="gramEnd"/>
      <w:r w:rsidR="00AE1D99" w:rsidRPr="00AE1D99">
        <w:rPr>
          <w:rFonts w:ascii="Arial" w:hAnsi="Arial" w:cs="Arial"/>
          <w:b/>
          <w:color w:val="000000" w:themeColor="text1"/>
        </w:rPr>
        <w:t xml:space="preserve"> February 202</w:t>
      </w:r>
      <w:r w:rsidR="000B5449">
        <w:rPr>
          <w:rFonts w:ascii="Arial" w:hAnsi="Arial" w:cs="Arial"/>
          <w:b/>
          <w:color w:val="000000" w:themeColor="text1"/>
        </w:rPr>
        <w:t>3</w:t>
      </w:r>
    </w:p>
    <w:p w:rsidR="00A90F09" w:rsidRPr="00AE1D99" w:rsidRDefault="00A90F09">
      <w:pPr>
        <w:rPr>
          <w:rFonts w:ascii="Arial" w:hAnsi="Arial" w:cs="Arial"/>
          <w:color w:val="000000" w:themeColor="text1"/>
        </w:rPr>
      </w:pPr>
    </w:p>
    <w:p w:rsidR="00A90F09" w:rsidRDefault="00A90F09">
      <w:pPr>
        <w:rPr>
          <w:rFonts w:ascii="Arial" w:hAnsi="Arial" w:cs="Arial"/>
          <w:b/>
        </w:rPr>
      </w:pPr>
    </w:p>
    <w:p w:rsidR="00A90F09" w:rsidRDefault="00260325">
      <w:pPr>
        <w:pageBreakBefore/>
        <w:rPr>
          <w:rFonts w:ascii="Arial" w:hAnsi="Arial" w:cs="Arial"/>
        </w:rPr>
      </w:pPr>
      <w:r>
        <w:rPr>
          <w:rFonts w:ascii="Arial" w:hAnsi="Arial" w:cs="Arial"/>
          <w:b/>
        </w:rPr>
        <w:lastRenderedPageBreak/>
        <w:t xml:space="preserve">                                                                               </w:t>
      </w:r>
      <w:r w:rsidR="008E30D1">
        <w:rPr>
          <w:rFonts w:ascii="Arial" w:hAnsi="Arial" w:cs="Arial"/>
          <w:b/>
        </w:rPr>
        <w:t>Entry Cards</w:t>
      </w:r>
    </w:p>
    <w:p w:rsidR="00A90F09" w:rsidRDefault="008E30D1">
      <w:pPr>
        <w:numPr>
          <w:ilvl w:val="0"/>
          <w:numId w:val="12"/>
        </w:numPr>
        <w:rPr>
          <w:rFonts w:ascii="Arial" w:hAnsi="Arial" w:cs="Arial"/>
        </w:rPr>
      </w:pPr>
      <w:r>
        <w:rPr>
          <w:rFonts w:ascii="Arial" w:hAnsi="Arial" w:cs="Arial"/>
        </w:rPr>
        <w:t xml:space="preserve">This meet is </w:t>
      </w:r>
      <w:proofErr w:type="spellStart"/>
      <w:r>
        <w:rPr>
          <w:rFonts w:ascii="Arial" w:hAnsi="Arial" w:cs="Arial"/>
        </w:rPr>
        <w:t>cardless</w:t>
      </w:r>
      <w:proofErr w:type="spellEnd"/>
      <w:r>
        <w:rPr>
          <w:rFonts w:ascii="Arial" w:hAnsi="Arial" w:cs="Arial"/>
        </w:rPr>
        <w:t>. All entry withdrawal forms must be presented to the recorders desk within 10mins of the start of warm-ups for each session.</w:t>
      </w:r>
    </w:p>
    <w:p w:rsidR="00A90F09" w:rsidRDefault="00A90F09">
      <w:pPr>
        <w:rPr>
          <w:rFonts w:ascii="Arial" w:hAnsi="Arial" w:cs="Arial"/>
        </w:rPr>
      </w:pPr>
    </w:p>
    <w:p w:rsidR="00A90F09" w:rsidRDefault="008E30D1">
      <w:pPr>
        <w:rPr>
          <w:rFonts w:ascii="Arial" w:hAnsi="Arial" w:cs="Arial"/>
        </w:rPr>
      </w:pPr>
      <w:r>
        <w:rPr>
          <w:rFonts w:ascii="Arial" w:hAnsi="Arial" w:cs="Arial"/>
          <w:b/>
        </w:rPr>
        <w:t>Spectators</w:t>
      </w:r>
    </w:p>
    <w:p w:rsidR="00A90F09" w:rsidRDefault="008E30D1">
      <w:pPr>
        <w:numPr>
          <w:ilvl w:val="0"/>
          <w:numId w:val="12"/>
        </w:numPr>
        <w:rPr>
          <w:rFonts w:ascii="Arial" w:hAnsi="Arial" w:cs="Arial"/>
        </w:rPr>
      </w:pPr>
      <w:r>
        <w:rPr>
          <w:rFonts w:ascii="Arial" w:hAnsi="Arial" w:cs="Arial"/>
        </w:rPr>
        <w:t>Admission for spectators will be:</w:t>
      </w:r>
    </w:p>
    <w:p w:rsidR="00A90F09" w:rsidRDefault="008E30D1">
      <w:pPr>
        <w:numPr>
          <w:ilvl w:val="0"/>
          <w:numId w:val="12"/>
        </w:numPr>
        <w:rPr>
          <w:rFonts w:ascii="Arial" w:hAnsi="Arial" w:cs="Arial"/>
        </w:rPr>
      </w:pPr>
      <w:r>
        <w:rPr>
          <w:rFonts w:ascii="Arial" w:hAnsi="Arial" w:cs="Arial"/>
        </w:rPr>
        <w:t>Adults: £5 per session or £8 full day pass.</w:t>
      </w:r>
    </w:p>
    <w:p w:rsidR="00A90F09" w:rsidRDefault="008E30D1">
      <w:pPr>
        <w:numPr>
          <w:ilvl w:val="0"/>
          <w:numId w:val="12"/>
        </w:numPr>
        <w:rPr>
          <w:rFonts w:ascii="Arial" w:hAnsi="Arial" w:cs="Arial"/>
        </w:rPr>
      </w:pPr>
      <w:r>
        <w:rPr>
          <w:rFonts w:ascii="Arial" w:hAnsi="Arial" w:cs="Arial"/>
        </w:rPr>
        <w:t>Children/OAP’s £3 per session or £5 full day pass.</w:t>
      </w:r>
    </w:p>
    <w:p w:rsidR="00A90F09" w:rsidRPr="00AE1D99" w:rsidRDefault="008E30D1" w:rsidP="00AE1D99">
      <w:pPr>
        <w:numPr>
          <w:ilvl w:val="0"/>
          <w:numId w:val="12"/>
        </w:numPr>
        <w:rPr>
          <w:rFonts w:ascii="Arial" w:hAnsi="Arial" w:cs="Arial"/>
        </w:rPr>
      </w:pPr>
      <w:r w:rsidRPr="00AE1D99">
        <w:rPr>
          <w:rFonts w:ascii="Arial" w:hAnsi="Arial" w:cs="Arial"/>
        </w:rPr>
        <w:t>All spectators tickets</w:t>
      </w:r>
      <w:r w:rsidR="00AE1D99" w:rsidRPr="00AE1D99">
        <w:rPr>
          <w:rFonts w:ascii="Arial" w:hAnsi="Arial" w:cs="Arial"/>
        </w:rPr>
        <w:t xml:space="preserve"> are purchased on the day</w:t>
      </w:r>
    </w:p>
    <w:p w:rsidR="00A90F09" w:rsidRPr="00AE1D99" w:rsidRDefault="008E30D1" w:rsidP="00AE1D99">
      <w:pPr>
        <w:numPr>
          <w:ilvl w:val="0"/>
          <w:numId w:val="12"/>
        </w:numPr>
        <w:rPr>
          <w:rFonts w:ascii="Arial" w:hAnsi="Arial" w:cs="Arial"/>
        </w:rPr>
      </w:pPr>
      <w:r w:rsidRPr="00AE1D99">
        <w:rPr>
          <w:rFonts w:ascii="Arial" w:hAnsi="Arial" w:cs="Arial"/>
        </w:rPr>
        <w:t>Will be on a first come first served basis.</w:t>
      </w:r>
    </w:p>
    <w:p w:rsidR="00A90F09" w:rsidRDefault="00A90F09">
      <w:pPr>
        <w:rPr>
          <w:rFonts w:ascii="Arial" w:hAnsi="Arial" w:cs="Arial"/>
        </w:rPr>
      </w:pPr>
    </w:p>
    <w:p w:rsidR="00A90F09" w:rsidRDefault="008E30D1">
      <w:pPr>
        <w:rPr>
          <w:rFonts w:ascii="Arial" w:hAnsi="Arial" w:cs="Arial"/>
        </w:rPr>
      </w:pPr>
      <w:r>
        <w:rPr>
          <w:rFonts w:ascii="Arial" w:hAnsi="Arial" w:cs="Arial"/>
          <w:b/>
        </w:rPr>
        <w:t>Photography</w:t>
      </w:r>
    </w:p>
    <w:p w:rsidR="00A90F09" w:rsidRDefault="008E30D1">
      <w:pPr>
        <w:numPr>
          <w:ilvl w:val="0"/>
          <w:numId w:val="4"/>
        </w:numPr>
        <w:rPr>
          <w:rFonts w:ascii="Arial" w:hAnsi="Arial" w:cs="Arial"/>
        </w:rPr>
      </w:pPr>
      <w:r>
        <w:rPr>
          <w:rFonts w:ascii="Arial" w:hAnsi="Arial" w:cs="Arial"/>
        </w:rPr>
        <w:t>Anyone wishing to engage in zoom or close range photography must register on entry.</w:t>
      </w:r>
    </w:p>
    <w:p w:rsidR="00A90F09" w:rsidRDefault="00A90F09">
      <w:pPr>
        <w:rPr>
          <w:rFonts w:ascii="Arial" w:hAnsi="Arial" w:cs="Arial"/>
        </w:rPr>
      </w:pPr>
    </w:p>
    <w:p w:rsidR="00A90F09" w:rsidRDefault="008E30D1">
      <w:pPr>
        <w:pStyle w:val="Heading3"/>
      </w:pPr>
      <w:r>
        <w:rPr>
          <w:bCs/>
        </w:rPr>
        <w:t>Swim</w:t>
      </w:r>
      <w:r w:rsidR="0050576A">
        <w:rPr>
          <w:bCs/>
        </w:rPr>
        <w:t xml:space="preserve"> </w:t>
      </w:r>
      <w:r>
        <w:rPr>
          <w:bCs/>
        </w:rPr>
        <w:t>shop</w:t>
      </w:r>
    </w:p>
    <w:p w:rsidR="00A90F09" w:rsidRDefault="008E30D1">
      <w:pPr>
        <w:numPr>
          <w:ilvl w:val="0"/>
          <w:numId w:val="9"/>
        </w:numPr>
        <w:rPr>
          <w:rFonts w:ascii="Arial" w:hAnsi="Arial" w:cs="Arial"/>
        </w:rPr>
      </w:pPr>
      <w:r>
        <w:rPr>
          <w:rFonts w:ascii="Arial" w:hAnsi="Arial" w:cs="Arial"/>
        </w:rPr>
        <w:t>There will be a swim</w:t>
      </w:r>
      <w:r w:rsidR="0050576A">
        <w:rPr>
          <w:rFonts w:ascii="Arial" w:hAnsi="Arial" w:cs="Arial"/>
        </w:rPr>
        <w:t xml:space="preserve"> </w:t>
      </w:r>
      <w:r>
        <w:rPr>
          <w:rFonts w:ascii="Arial" w:hAnsi="Arial" w:cs="Arial"/>
        </w:rPr>
        <w:t>shop in the Leisure Centre for the duration of the meet.</w:t>
      </w:r>
    </w:p>
    <w:p w:rsidR="00A90F09" w:rsidRDefault="00A90F09">
      <w:pPr>
        <w:rPr>
          <w:rFonts w:ascii="Arial" w:hAnsi="Arial" w:cs="Arial"/>
        </w:rPr>
      </w:pPr>
    </w:p>
    <w:p w:rsidR="00A90F09" w:rsidRDefault="008E30D1">
      <w:pPr>
        <w:rPr>
          <w:rFonts w:ascii="Arial" w:hAnsi="Arial" w:cs="Arial"/>
        </w:rPr>
      </w:pPr>
      <w:r>
        <w:rPr>
          <w:rFonts w:ascii="Arial" w:hAnsi="Arial" w:cs="Arial"/>
          <w:b/>
        </w:rPr>
        <w:t>Footwear</w:t>
      </w:r>
    </w:p>
    <w:p w:rsidR="00A90F09" w:rsidRDefault="008E30D1">
      <w:pPr>
        <w:numPr>
          <w:ilvl w:val="0"/>
          <w:numId w:val="9"/>
        </w:numPr>
        <w:rPr>
          <w:rFonts w:ascii="Arial" w:hAnsi="Arial" w:cs="Arial"/>
        </w:rPr>
      </w:pPr>
      <w:r>
        <w:rPr>
          <w:rFonts w:ascii="Arial" w:hAnsi="Arial" w:cs="Arial"/>
        </w:rPr>
        <w:t>All meet participants must observe the safety precautions at Beverley Leisure Centre and must wear footwear when leaving poolside.</w:t>
      </w:r>
    </w:p>
    <w:p w:rsidR="00A90F09" w:rsidRDefault="00A90F09">
      <w:pPr>
        <w:rPr>
          <w:rFonts w:ascii="Arial" w:hAnsi="Arial" w:cs="Arial"/>
        </w:rPr>
      </w:pPr>
    </w:p>
    <w:p w:rsidR="00A90F09" w:rsidRDefault="008E30D1">
      <w:pPr>
        <w:tabs>
          <w:tab w:val="left" w:pos="3675"/>
        </w:tabs>
        <w:rPr>
          <w:rFonts w:ascii="Arial" w:hAnsi="Arial" w:cs="Arial"/>
        </w:rPr>
      </w:pPr>
      <w:r>
        <w:rPr>
          <w:rFonts w:ascii="Arial" w:hAnsi="Arial" w:cs="Arial"/>
          <w:b/>
        </w:rPr>
        <w:t>Further Information</w:t>
      </w:r>
      <w:r>
        <w:rPr>
          <w:rFonts w:ascii="Arial" w:hAnsi="Arial" w:cs="Arial"/>
          <w:b/>
        </w:rPr>
        <w:tab/>
      </w:r>
    </w:p>
    <w:p w:rsidR="00AE1D99" w:rsidRDefault="00AE1D99">
      <w:pPr>
        <w:ind w:left="720"/>
        <w:rPr>
          <w:rFonts w:ascii="Arial" w:hAnsi="Arial"/>
        </w:rPr>
      </w:pPr>
      <w:r>
        <w:rPr>
          <w:rFonts w:ascii="Arial" w:hAnsi="Arial" w:cs="Arial"/>
        </w:rPr>
        <w:t>Visit our website and click on meets</w:t>
      </w:r>
      <w:r w:rsidR="008E30D1">
        <w:rPr>
          <w:rFonts w:ascii="Arial" w:hAnsi="Arial" w:cs="Arial"/>
        </w:rPr>
        <w:t xml:space="preserve"> </w:t>
      </w:r>
      <w:hyperlink r:id="rId12" w:history="1">
        <w:r w:rsidRPr="004326D0">
          <w:rPr>
            <w:rStyle w:val="Hyperlink"/>
            <w:rFonts w:ascii="Arial" w:hAnsi="Arial"/>
          </w:rPr>
          <w:t>www.beverleybarracudas.com</w:t>
        </w:r>
      </w:hyperlink>
      <w:r>
        <w:rPr>
          <w:rFonts w:ascii="Arial" w:hAnsi="Arial"/>
        </w:rPr>
        <w:t>.</w:t>
      </w:r>
    </w:p>
    <w:p w:rsidR="00A90F09" w:rsidRDefault="008E30D1">
      <w:pPr>
        <w:ind w:left="720"/>
      </w:pPr>
      <w:r>
        <w:rPr>
          <w:rFonts w:ascii="Arial" w:hAnsi="Arial" w:cs="Arial"/>
        </w:rPr>
        <w:t xml:space="preserve"> </w:t>
      </w:r>
    </w:p>
    <w:p w:rsidR="00A90F09" w:rsidRDefault="00B802EE">
      <w:pPr>
        <w:pageBreakBefore/>
        <w:ind w:left="1080"/>
        <w:jc w:val="center"/>
        <w:rPr>
          <w:rFonts w:ascii="Arial" w:hAnsi="Arial" w:cs="Arial"/>
          <w:sz w:val="20"/>
          <w:lang w:val="en-US"/>
        </w:rPr>
      </w:pPr>
      <w:r>
        <w:rPr>
          <w:noProof/>
          <w:lang w:eastAsia="en-GB"/>
        </w:rPr>
        <w:lastRenderedPageBreak/>
        <mc:AlternateContent>
          <mc:Choice Requires="wps">
            <w:drawing>
              <wp:anchor distT="0" distB="0" distL="114935" distR="114935" simplePos="0" relativeHeight="251654656" behindDoc="0" locked="0" layoutInCell="1" allowOverlap="1" wp14:anchorId="34ACFEE5" wp14:editId="6BBB70A7">
                <wp:simplePos x="0" y="0"/>
                <wp:positionH relativeFrom="margin">
                  <wp:posOffset>-485140</wp:posOffset>
                </wp:positionH>
                <wp:positionV relativeFrom="paragraph">
                  <wp:posOffset>6985</wp:posOffset>
                </wp:positionV>
                <wp:extent cx="6172200" cy="2613660"/>
                <wp:effectExtent l="0" t="0" r="0" b="0"/>
                <wp:wrapSquare wrapText="largest"/>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6136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2284"/>
                              <w:gridCol w:w="1060"/>
                              <w:gridCol w:w="1061"/>
                              <w:gridCol w:w="1062"/>
                              <w:gridCol w:w="1062"/>
                              <w:gridCol w:w="1062"/>
                              <w:gridCol w:w="1062"/>
                              <w:gridCol w:w="1099"/>
                            </w:tblGrid>
                            <w:tr w:rsidR="008F4BB1">
                              <w:trPr>
                                <w:trHeight w:val="340"/>
                              </w:trPr>
                              <w:tc>
                                <w:tcPr>
                                  <w:tcW w:w="9752" w:type="dxa"/>
                                  <w:gridSpan w:val="8"/>
                                  <w:tcBorders>
                                    <w:top w:val="single" w:sz="1" w:space="0" w:color="000000"/>
                                    <w:left w:val="single" w:sz="1" w:space="0" w:color="000000"/>
                                    <w:bottom w:val="single" w:sz="1" w:space="0" w:color="000000"/>
                                    <w:right w:val="single" w:sz="1" w:space="0" w:color="000000"/>
                                  </w:tcBorders>
                                  <w:shd w:val="clear" w:color="auto" w:fill="auto"/>
                                </w:tcPr>
                                <w:p w:rsidR="008F4BB1" w:rsidRDefault="008F4BB1">
                                  <w:pPr>
                                    <w:pStyle w:val="Heading4"/>
                                    <w:rPr>
                                      <w:sz w:val="20"/>
                                    </w:rPr>
                                  </w:pPr>
                                  <w:r>
                                    <w:rPr>
                                      <w:sz w:val="20"/>
                                    </w:rPr>
                                    <w:t xml:space="preserve">Girls A Grade </w:t>
                                  </w:r>
                                  <w:r>
                                    <w:rPr>
                                      <w:b w:val="0"/>
                                      <w:bCs w:val="0"/>
                                      <w:sz w:val="20"/>
                                    </w:rPr>
                                    <w:t>(not faster than)</w:t>
                                  </w:r>
                                </w:p>
                              </w:tc>
                            </w:tr>
                            <w:tr w:rsidR="008F4BB1">
                              <w:trPr>
                                <w:trHeight w:val="340"/>
                              </w:trPr>
                              <w:tc>
                                <w:tcPr>
                                  <w:tcW w:w="2284" w:type="dxa"/>
                                  <w:tcBorders>
                                    <w:top w:val="single" w:sz="1" w:space="0" w:color="000000"/>
                                    <w:left w:val="single" w:sz="1" w:space="0" w:color="000000"/>
                                    <w:bottom w:val="single" w:sz="1" w:space="0" w:color="000000"/>
                                  </w:tcBorders>
                                  <w:shd w:val="clear" w:color="auto" w:fill="auto"/>
                                </w:tcPr>
                                <w:p w:rsidR="008F4BB1" w:rsidRDefault="008F4BB1">
                                  <w:pPr>
                                    <w:jc w:val="center"/>
                                    <w:rPr>
                                      <w:rFonts w:ascii="Arial" w:hAnsi="Arial" w:cs="Arial"/>
                                      <w:b/>
                                      <w:bCs/>
                                      <w:sz w:val="20"/>
                                    </w:rPr>
                                  </w:pPr>
                                  <w:r>
                                    <w:rPr>
                                      <w:rFonts w:ascii="Arial" w:hAnsi="Arial" w:cs="Arial"/>
                                      <w:b/>
                                      <w:bCs/>
                                      <w:sz w:val="20"/>
                                    </w:rPr>
                                    <w:t>Age:</w:t>
                                  </w:r>
                                </w:p>
                              </w:tc>
                              <w:tc>
                                <w:tcPr>
                                  <w:tcW w:w="1060" w:type="dxa"/>
                                  <w:tcBorders>
                                    <w:top w:val="single" w:sz="1" w:space="0" w:color="000000"/>
                                    <w:left w:val="single" w:sz="1" w:space="0" w:color="000000"/>
                                    <w:bottom w:val="single" w:sz="1" w:space="0" w:color="000000"/>
                                  </w:tcBorders>
                                  <w:shd w:val="clear" w:color="auto" w:fill="auto"/>
                                </w:tcPr>
                                <w:p w:rsidR="008F4BB1" w:rsidRDefault="008F4BB1">
                                  <w:pPr>
                                    <w:jc w:val="center"/>
                                    <w:rPr>
                                      <w:rFonts w:ascii="Arial" w:hAnsi="Arial" w:cs="Arial"/>
                                      <w:b/>
                                      <w:bCs/>
                                      <w:sz w:val="20"/>
                                    </w:rPr>
                                  </w:pPr>
                                  <w:r>
                                    <w:rPr>
                                      <w:rFonts w:ascii="Arial" w:hAnsi="Arial" w:cs="Arial"/>
                                      <w:b/>
                                      <w:bCs/>
                                      <w:sz w:val="20"/>
                                    </w:rPr>
                                    <w:t>9</w:t>
                                  </w:r>
                                </w:p>
                              </w:tc>
                              <w:tc>
                                <w:tcPr>
                                  <w:tcW w:w="1061" w:type="dxa"/>
                                  <w:tcBorders>
                                    <w:top w:val="single" w:sz="1" w:space="0" w:color="000000"/>
                                    <w:left w:val="single" w:sz="1" w:space="0" w:color="000000"/>
                                    <w:bottom w:val="single" w:sz="1" w:space="0" w:color="000000"/>
                                  </w:tcBorders>
                                  <w:shd w:val="clear" w:color="auto" w:fill="auto"/>
                                </w:tcPr>
                                <w:p w:rsidR="008F4BB1" w:rsidRDefault="008F4BB1">
                                  <w:pPr>
                                    <w:jc w:val="center"/>
                                    <w:rPr>
                                      <w:rFonts w:ascii="Arial" w:hAnsi="Arial" w:cs="Arial"/>
                                      <w:b/>
                                      <w:bCs/>
                                      <w:sz w:val="20"/>
                                    </w:rPr>
                                  </w:pPr>
                                  <w:r>
                                    <w:rPr>
                                      <w:rFonts w:ascii="Arial" w:hAnsi="Arial" w:cs="Arial"/>
                                      <w:b/>
                                      <w:bCs/>
                                      <w:sz w:val="20"/>
                                    </w:rPr>
                                    <w:t>10</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center"/>
                                    <w:rPr>
                                      <w:rFonts w:ascii="Arial" w:hAnsi="Arial" w:cs="Arial"/>
                                      <w:b/>
                                      <w:bCs/>
                                      <w:sz w:val="20"/>
                                    </w:rPr>
                                  </w:pPr>
                                  <w:r>
                                    <w:rPr>
                                      <w:rFonts w:ascii="Arial" w:hAnsi="Arial" w:cs="Arial"/>
                                      <w:b/>
                                      <w:bCs/>
                                      <w:sz w:val="20"/>
                                    </w:rPr>
                                    <w:t>11</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center"/>
                                    <w:rPr>
                                      <w:rFonts w:ascii="Arial" w:hAnsi="Arial" w:cs="Arial"/>
                                      <w:b/>
                                      <w:bCs/>
                                      <w:sz w:val="20"/>
                                    </w:rPr>
                                  </w:pPr>
                                  <w:r>
                                    <w:rPr>
                                      <w:rFonts w:ascii="Arial" w:hAnsi="Arial" w:cs="Arial"/>
                                      <w:b/>
                                      <w:bCs/>
                                      <w:sz w:val="20"/>
                                    </w:rPr>
                                    <w:t>12</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center"/>
                                    <w:rPr>
                                      <w:rFonts w:ascii="Arial" w:hAnsi="Arial" w:cs="Arial"/>
                                      <w:b/>
                                      <w:bCs/>
                                      <w:sz w:val="20"/>
                                    </w:rPr>
                                  </w:pPr>
                                  <w:r>
                                    <w:rPr>
                                      <w:rFonts w:ascii="Arial" w:hAnsi="Arial" w:cs="Arial"/>
                                      <w:b/>
                                      <w:bCs/>
                                      <w:sz w:val="20"/>
                                    </w:rPr>
                                    <w:t>13</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center"/>
                                    <w:rPr>
                                      <w:rFonts w:ascii="Arial" w:hAnsi="Arial" w:cs="Arial"/>
                                      <w:b/>
                                      <w:bCs/>
                                      <w:sz w:val="20"/>
                                    </w:rPr>
                                  </w:pPr>
                                  <w:r>
                                    <w:rPr>
                                      <w:rFonts w:ascii="Arial" w:hAnsi="Arial" w:cs="Arial"/>
                                      <w:b/>
                                      <w:bCs/>
                                      <w:sz w:val="20"/>
                                    </w:rPr>
                                    <w:t>14</w:t>
                                  </w:r>
                                </w:p>
                              </w:tc>
                              <w:tc>
                                <w:tcPr>
                                  <w:tcW w:w="1099" w:type="dxa"/>
                                  <w:tcBorders>
                                    <w:top w:val="single" w:sz="1" w:space="0" w:color="000000"/>
                                    <w:left w:val="single" w:sz="1" w:space="0" w:color="000000"/>
                                    <w:bottom w:val="single" w:sz="1" w:space="0" w:color="000000"/>
                                    <w:right w:val="single" w:sz="1" w:space="0" w:color="000000"/>
                                  </w:tcBorders>
                                  <w:shd w:val="clear" w:color="auto" w:fill="auto"/>
                                </w:tcPr>
                                <w:p w:rsidR="008F4BB1" w:rsidRDefault="008F4BB1">
                                  <w:pPr>
                                    <w:jc w:val="center"/>
                                    <w:rPr>
                                      <w:rFonts w:ascii="Arial" w:hAnsi="Arial" w:cs="Arial"/>
                                      <w:sz w:val="20"/>
                                    </w:rPr>
                                  </w:pPr>
                                  <w:r>
                                    <w:rPr>
                                      <w:rFonts w:ascii="Arial" w:hAnsi="Arial" w:cs="Arial"/>
                                      <w:b/>
                                      <w:bCs/>
                                      <w:sz w:val="20"/>
                                    </w:rPr>
                                    <w:t>15+</w:t>
                                  </w:r>
                                </w:p>
                              </w:tc>
                            </w:tr>
                            <w:tr w:rsidR="008F4BB1">
                              <w:trPr>
                                <w:trHeight w:val="340"/>
                              </w:trPr>
                              <w:tc>
                                <w:tcPr>
                                  <w:tcW w:w="2284" w:type="dxa"/>
                                  <w:tcBorders>
                                    <w:top w:val="single" w:sz="1" w:space="0" w:color="000000"/>
                                    <w:left w:val="single" w:sz="1" w:space="0" w:color="000000"/>
                                    <w:bottom w:val="single" w:sz="1" w:space="0" w:color="000000"/>
                                  </w:tcBorders>
                                  <w:shd w:val="clear" w:color="auto" w:fill="auto"/>
                                </w:tcPr>
                                <w:p w:rsidR="008F4BB1" w:rsidRDefault="008F4BB1">
                                  <w:pPr>
                                    <w:rPr>
                                      <w:rFonts w:ascii="Arial" w:hAnsi="Arial" w:cs="Arial"/>
                                      <w:sz w:val="20"/>
                                    </w:rPr>
                                  </w:pPr>
                                  <w:r>
                                    <w:rPr>
                                      <w:rFonts w:ascii="Arial" w:hAnsi="Arial" w:cs="Arial"/>
                                      <w:sz w:val="20"/>
                                    </w:rPr>
                                    <w:t>50m Freestyle</w:t>
                                  </w:r>
                                </w:p>
                              </w:tc>
                              <w:tc>
                                <w:tcPr>
                                  <w:tcW w:w="1060" w:type="dxa"/>
                                  <w:tcBorders>
                                    <w:top w:val="single" w:sz="1" w:space="0" w:color="000000"/>
                                    <w:left w:val="single" w:sz="1" w:space="0" w:color="000000"/>
                                    <w:bottom w:val="single" w:sz="1" w:space="0" w:color="000000"/>
                                  </w:tcBorders>
                                  <w:shd w:val="clear" w:color="auto" w:fill="auto"/>
                                </w:tcPr>
                                <w:p w:rsidR="008F4BB1" w:rsidRDefault="008F4BB1">
                                  <w:pPr>
                                    <w:jc w:val="center"/>
                                    <w:rPr>
                                      <w:rFonts w:ascii="Arial" w:hAnsi="Arial" w:cs="Arial"/>
                                      <w:sz w:val="20"/>
                                    </w:rPr>
                                  </w:pPr>
                                  <w:r>
                                    <w:rPr>
                                      <w:rFonts w:ascii="Arial" w:hAnsi="Arial" w:cs="Arial"/>
                                      <w:sz w:val="20"/>
                                    </w:rPr>
                                    <w:t>None</w:t>
                                  </w:r>
                                </w:p>
                              </w:tc>
                              <w:tc>
                                <w:tcPr>
                                  <w:tcW w:w="1061"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c>
                                <w:tcPr>
                                  <w:tcW w:w="1099" w:type="dxa"/>
                                  <w:tcBorders>
                                    <w:top w:val="single" w:sz="1" w:space="0" w:color="000000"/>
                                    <w:left w:val="single" w:sz="1" w:space="0" w:color="000000"/>
                                    <w:bottom w:val="single" w:sz="1" w:space="0" w:color="000000"/>
                                    <w:right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r>
                            <w:tr w:rsidR="008F4BB1">
                              <w:trPr>
                                <w:trHeight w:val="340"/>
                              </w:trPr>
                              <w:tc>
                                <w:tcPr>
                                  <w:tcW w:w="2284" w:type="dxa"/>
                                  <w:tcBorders>
                                    <w:top w:val="single" w:sz="1" w:space="0" w:color="000000"/>
                                    <w:left w:val="single" w:sz="1" w:space="0" w:color="000000"/>
                                    <w:bottom w:val="single" w:sz="1" w:space="0" w:color="000000"/>
                                  </w:tcBorders>
                                  <w:shd w:val="clear" w:color="auto" w:fill="auto"/>
                                </w:tcPr>
                                <w:p w:rsidR="008F4BB1" w:rsidRDefault="008F4BB1">
                                  <w:pPr>
                                    <w:rPr>
                                      <w:rFonts w:ascii="Arial" w:hAnsi="Arial" w:cs="Arial"/>
                                      <w:sz w:val="20"/>
                                    </w:rPr>
                                  </w:pPr>
                                  <w:r>
                                    <w:rPr>
                                      <w:rFonts w:ascii="Arial" w:hAnsi="Arial" w:cs="Arial"/>
                                      <w:sz w:val="20"/>
                                    </w:rPr>
                                    <w:t>100m Freestyle</w:t>
                                  </w:r>
                                </w:p>
                              </w:tc>
                              <w:tc>
                                <w:tcPr>
                                  <w:tcW w:w="1060" w:type="dxa"/>
                                  <w:tcBorders>
                                    <w:top w:val="single" w:sz="1" w:space="0" w:color="000000"/>
                                    <w:left w:val="single" w:sz="1" w:space="0" w:color="000000"/>
                                    <w:bottom w:val="single" w:sz="1" w:space="0" w:color="000000"/>
                                  </w:tcBorders>
                                  <w:shd w:val="clear" w:color="auto" w:fill="auto"/>
                                </w:tcPr>
                                <w:p w:rsidR="008F4BB1" w:rsidRDefault="008F4BB1">
                                  <w:pPr>
                                    <w:jc w:val="center"/>
                                    <w:rPr>
                                      <w:rFonts w:ascii="Arial" w:hAnsi="Arial" w:cs="Arial"/>
                                      <w:sz w:val="20"/>
                                    </w:rPr>
                                  </w:pPr>
                                  <w:r>
                                    <w:rPr>
                                      <w:rFonts w:ascii="Arial" w:hAnsi="Arial" w:cs="Arial"/>
                                      <w:sz w:val="20"/>
                                    </w:rPr>
                                    <w:t>-</w:t>
                                  </w:r>
                                </w:p>
                              </w:tc>
                              <w:tc>
                                <w:tcPr>
                                  <w:tcW w:w="1061"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w:t>
                                  </w:r>
                                </w:p>
                              </w:tc>
                              <w:tc>
                                <w:tcPr>
                                  <w:tcW w:w="1099" w:type="dxa"/>
                                  <w:tcBorders>
                                    <w:top w:val="single" w:sz="1" w:space="0" w:color="000000"/>
                                    <w:left w:val="single" w:sz="1" w:space="0" w:color="000000"/>
                                    <w:bottom w:val="single" w:sz="1" w:space="0" w:color="000000"/>
                                    <w:right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w:t>
                                  </w:r>
                                </w:p>
                              </w:tc>
                            </w:tr>
                            <w:tr w:rsidR="008F4BB1">
                              <w:trPr>
                                <w:trHeight w:val="340"/>
                              </w:trPr>
                              <w:tc>
                                <w:tcPr>
                                  <w:tcW w:w="2284" w:type="dxa"/>
                                  <w:tcBorders>
                                    <w:top w:val="single" w:sz="1" w:space="0" w:color="000000"/>
                                    <w:left w:val="single" w:sz="1" w:space="0" w:color="000000"/>
                                    <w:bottom w:val="single" w:sz="1" w:space="0" w:color="000000"/>
                                  </w:tcBorders>
                                  <w:shd w:val="clear" w:color="auto" w:fill="auto"/>
                                </w:tcPr>
                                <w:p w:rsidR="008F4BB1" w:rsidRDefault="008F4BB1">
                                  <w:pPr>
                                    <w:rPr>
                                      <w:rFonts w:ascii="Arial" w:hAnsi="Arial" w:cs="Arial"/>
                                      <w:sz w:val="20"/>
                                    </w:rPr>
                                  </w:pPr>
                                  <w:r>
                                    <w:rPr>
                                      <w:rFonts w:ascii="Arial" w:hAnsi="Arial" w:cs="Arial"/>
                                      <w:sz w:val="20"/>
                                    </w:rPr>
                                    <w:t>50m Breaststroke</w:t>
                                  </w:r>
                                </w:p>
                              </w:tc>
                              <w:tc>
                                <w:tcPr>
                                  <w:tcW w:w="1060" w:type="dxa"/>
                                  <w:tcBorders>
                                    <w:top w:val="single" w:sz="1" w:space="0" w:color="000000"/>
                                    <w:left w:val="single" w:sz="1" w:space="0" w:color="000000"/>
                                    <w:bottom w:val="single" w:sz="1" w:space="0" w:color="000000"/>
                                  </w:tcBorders>
                                  <w:shd w:val="clear" w:color="auto" w:fill="auto"/>
                                </w:tcPr>
                                <w:p w:rsidR="008F4BB1" w:rsidRDefault="008F4BB1">
                                  <w:pPr>
                                    <w:jc w:val="center"/>
                                    <w:rPr>
                                      <w:rFonts w:ascii="Arial" w:hAnsi="Arial" w:cs="Arial"/>
                                      <w:sz w:val="20"/>
                                    </w:rPr>
                                  </w:pPr>
                                  <w:r>
                                    <w:rPr>
                                      <w:rFonts w:ascii="Arial" w:hAnsi="Arial" w:cs="Arial"/>
                                      <w:sz w:val="20"/>
                                    </w:rPr>
                                    <w:t>None</w:t>
                                  </w:r>
                                </w:p>
                              </w:tc>
                              <w:tc>
                                <w:tcPr>
                                  <w:tcW w:w="1061"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c>
                                <w:tcPr>
                                  <w:tcW w:w="1099" w:type="dxa"/>
                                  <w:tcBorders>
                                    <w:top w:val="single" w:sz="1" w:space="0" w:color="000000"/>
                                    <w:left w:val="single" w:sz="1" w:space="0" w:color="000000"/>
                                    <w:bottom w:val="single" w:sz="1" w:space="0" w:color="000000"/>
                                    <w:right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r>
                            <w:tr w:rsidR="008F4BB1">
                              <w:trPr>
                                <w:trHeight w:val="340"/>
                              </w:trPr>
                              <w:tc>
                                <w:tcPr>
                                  <w:tcW w:w="2284" w:type="dxa"/>
                                  <w:tcBorders>
                                    <w:top w:val="single" w:sz="1" w:space="0" w:color="000000"/>
                                    <w:left w:val="single" w:sz="1" w:space="0" w:color="000000"/>
                                    <w:bottom w:val="single" w:sz="1" w:space="0" w:color="000000"/>
                                  </w:tcBorders>
                                  <w:shd w:val="clear" w:color="auto" w:fill="auto"/>
                                </w:tcPr>
                                <w:p w:rsidR="008F4BB1" w:rsidRDefault="008F4BB1">
                                  <w:pPr>
                                    <w:rPr>
                                      <w:rFonts w:ascii="Arial" w:hAnsi="Arial" w:cs="Arial"/>
                                      <w:sz w:val="20"/>
                                    </w:rPr>
                                  </w:pPr>
                                  <w:r>
                                    <w:rPr>
                                      <w:rFonts w:ascii="Arial" w:hAnsi="Arial" w:cs="Arial"/>
                                      <w:sz w:val="20"/>
                                    </w:rPr>
                                    <w:t>100m Breaststroke</w:t>
                                  </w:r>
                                </w:p>
                              </w:tc>
                              <w:tc>
                                <w:tcPr>
                                  <w:tcW w:w="1060" w:type="dxa"/>
                                  <w:tcBorders>
                                    <w:top w:val="single" w:sz="1" w:space="0" w:color="000000"/>
                                    <w:left w:val="single" w:sz="1" w:space="0" w:color="000000"/>
                                    <w:bottom w:val="single" w:sz="1" w:space="0" w:color="000000"/>
                                  </w:tcBorders>
                                  <w:shd w:val="clear" w:color="auto" w:fill="auto"/>
                                </w:tcPr>
                                <w:p w:rsidR="008F4BB1" w:rsidRDefault="008F4BB1">
                                  <w:pPr>
                                    <w:jc w:val="center"/>
                                    <w:rPr>
                                      <w:rFonts w:ascii="Arial" w:hAnsi="Arial" w:cs="Arial"/>
                                      <w:sz w:val="20"/>
                                    </w:rPr>
                                  </w:pPr>
                                  <w:r>
                                    <w:rPr>
                                      <w:rFonts w:ascii="Arial" w:hAnsi="Arial" w:cs="Arial"/>
                                      <w:sz w:val="20"/>
                                    </w:rPr>
                                    <w:t>-</w:t>
                                  </w:r>
                                </w:p>
                              </w:tc>
                              <w:tc>
                                <w:tcPr>
                                  <w:tcW w:w="1061"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w:t>
                                  </w:r>
                                </w:p>
                              </w:tc>
                              <w:tc>
                                <w:tcPr>
                                  <w:tcW w:w="1099" w:type="dxa"/>
                                  <w:tcBorders>
                                    <w:top w:val="single" w:sz="1" w:space="0" w:color="000000"/>
                                    <w:left w:val="single" w:sz="1" w:space="0" w:color="000000"/>
                                    <w:bottom w:val="single" w:sz="1" w:space="0" w:color="000000"/>
                                    <w:right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w:t>
                                  </w:r>
                                </w:p>
                              </w:tc>
                            </w:tr>
                            <w:tr w:rsidR="008F4BB1">
                              <w:trPr>
                                <w:trHeight w:val="340"/>
                              </w:trPr>
                              <w:tc>
                                <w:tcPr>
                                  <w:tcW w:w="2284" w:type="dxa"/>
                                  <w:tcBorders>
                                    <w:top w:val="single" w:sz="1" w:space="0" w:color="000000"/>
                                    <w:left w:val="single" w:sz="1" w:space="0" w:color="000000"/>
                                    <w:bottom w:val="single" w:sz="1" w:space="0" w:color="000000"/>
                                  </w:tcBorders>
                                  <w:shd w:val="clear" w:color="auto" w:fill="auto"/>
                                </w:tcPr>
                                <w:p w:rsidR="008F4BB1" w:rsidRDefault="008F4BB1">
                                  <w:pPr>
                                    <w:rPr>
                                      <w:rFonts w:ascii="Arial" w:hAnsi="Arial" w:cs="Arial"/>
                                      <w:sz w:val="20"/>
                                    </w:rPr>
                                  </w:pPr>
                                  <w:r>
                                    <w:rPr>
                                      <w:rFonts w:ascii="Arial" w:hAnsi="Arial" w:cs="Arial"/>
                                      <w:sz w:val="20"/>
                                    </w:rPr>
                                    <w:t>50m Butterfly</w:t>
                                  </w:r>
                                </w:p>
                              </w:tc>
                              <w:tc>
                                <w:tcPr>
                                  <w:tcW w:w="1060" w:type="dxa"/>
                                  <w:tcBorders>
                                    <w:top w:val="single" w:sz="1" w:space="0" w:color="000000"/>
                                    <w:left w:val="single" w:sz="1" w:space="0" w:color="000000"/>
                                    <w:bottom w:val="single" w:sz="1" w:space="0" w:color="000000"/>
                                  </w:tcBorders>
                                  <w:shd w:val="clear" w:color="auto" w:fill="auto"/>
                                </w:tcPr>
                                <w:p w:rsidR="008F4BB1" w:rsidRDefault="008F4BB1">
                                  <w:pPr>
                                    <w:jc w:val="center"/>
                                    <w:rPr>
                                      <w:rFonts w:ascii="Arial" w:hAnsi="Arial" w:cs="Arial"/>
                                      <w:sz w:val="20"/>
                                    </w:rPr>
                                  </w:pPr>
                                  <w:r>
                                    <w:rPr>
                                      <w:rFonts w:ascii="Arial" w:hAnsi="Arial" w:cs="Arial"/>
                                      <w:sz w:val="20"/>
                                    </w:rPr>
                                    <w:t>None</w:t>
                                  </w:r>
                                </w:p>
                              </w:tc>
                              <w:tc>
                                <w:tcPr>
                                  <w:tcW w:w="1061"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c>
                                <w:tcPr>
                                  <w:tcW w:w="1099" w:type="dxa"/>
                                  <w:tcBorders>
                                    <w:top w:val="single" w:sz="1" w:space="0" w:color="000000"/>
                                    <w:left w:val="single" w:sz="1" w:space="0" w:color="000000"/>
                                    <w:bottom w:val="single" w:sz="1" w:space="0" w:color="000000"/>
                                    <w:right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r>
                            <w:tr w:rsidR="008F4BB1">
                              <w:trPr>
                                <w:trHeight w:val="340"/>
                              </w:trPr>
                              <w:tc>
                                <w:tcPr>
                                  <w:tcW w:w="2284" w:type="dxa"/>
                                  <w:tcBorders>
                                    <w:top w:val="single" w:sz="1" w:space="0" w:color="000000"/>
                                    <w:left w:val="single" w:sz="1" w:space="0" w:color="000000"/>
                                    <w:bottom w:val="single" w:sz="1" w:space="0" w:color="000000"/>
                                  </w:tcBorders>
                                  <w:shd w:val="clear" w:color="auto" w:fill="auto"/>
                                </w:tcPr>
                                <w:p w:rsidR="008F4BB1" w:rsidRDefault="008F4BB1">
                                  <w:pPr>
                                    <w:rPr>
                                      <w:rFonts w:ascii="Arial" w:hAnsi="Arial" w:cs="Arial"/>
                                      <w:sz w:val="20"/>
                                    </w:rPr>
                                  </w:pPr>
                                  <w:r>
                                    <w:rPr>
                                      <w:rFonts w:ascii="Arial" w:hAnsi="Arial" w:cs="Arial"/>
                                      <w:sz w:val="20"/>
                                    </w:rPr>
                                    <w:t>100m Butterfly</w:t>
                                  </w:r>
                                </w:p>
                              </w:tc>
                              <w:tc>
                                <w:tcPr>
                                  <w:tcW w:w="1060" w:type="dxa"/>
                                  <w:tcBorders>
                                    <w:top w:val="single" w:sz="1" w:space="0" w:color="000000"/>
                                    <w:left w:val="single" w:sz="1" w:space="0" w:color="000000"/>
                                    <w:bottom w:val="single" w:sz="1" w:space="0" w:color="000000"/>
                                  </w:tcBorders>
                                  <w:shd w:val="clear" w:color="auto" w:fill="auto"/>
                                </w:tcPr>
                                <w:p w:rsidR="008F4BB1" w:rsidRDefault="008F4BB1">
                                  <w:pPr>
                                    <w:jc w:val="center"/>
                                    <w:rPr>
                                      <w:rFonts w:ascii="Arial" w:hAnsi="Arial" w:cs="Arial"/>
                                      <w:sz w:val="20"/>
                                    </w:rPr>
                                  </w:pPr>
                                  <w:r>
                                    <w:rPr>
                                      <w:rFonts w:ascii="Arial" w:hAnsi="Arial" w:cs="Arial"/>
                                      <w:sz w:val="20"/>
                                    </w:rPr>
                                    <w:t>-</w:t>
                                  </w:r>
                                </w:p>
                              </w:tc>
                              <w:tc>
                                <w:tcPr>
                                  <w:tcW w:w="1061"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w:t>
                                  </w:r>
                                </w:p>
                              </w:tc>
                              <w:tc>
                                <w:tcPr>
                                  <w:tcW w:w="1099" w:type="dxa"/>
                                  <w:tcBorders>
                                    <w:top w:val="single" w:sz="1" w:space="0" w:color="000000"/>
                                    <w:left w:val="single" w:sz="1" w:space="0" w:color="000000"/>
                                    <w:bottom w:val="single" w:sz="1" w:space="0" w:color="000000"/>
                                    <w:right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w:t>
                                  </w:r>
                                </w:p>
                              </w:tc>
                            </w:tr>
                            <w:tr w:rsidR="008F4BB1">
                              <w:trPr>
                                <w:trHeight w:val="340"/>
                              </w:trPr>
                              <w:tc>
                                <w:tcPr>
                                  <w:tcW w:w="2284" w:type="dxa"/>
                                  <w:tcBorders>
                                    <w:top w:val="single" w:sz="1" w:space="0" w:color="000000"/>
                                    <w:left w:val="single" w:sz="1" w:space="0" w:color="000000"/>
                                    <w:bottom w:val="single" w:sz="1" w:space="0" w:color="000000"/>
                                  </w:tcBorders>
                                  <w:shd w:val="clear" w:color="auto" w:fill="auto"/>
                                </w:tcPr>
                                <w:p w:rsidR="008F4BB1" w:rsidRDefault="008F4BB1">
                                  <w:pPr>
                                    <w:rPr>
                                      <w:rFonts w:ascii="Arial" w:hAnsi="Arial" w:cs="Arial"/>
                                      <w:sz w:val="20"/>
                                    </w:rPr>
                                  </w:pPr>
                                  <w:r>
                                    <w:rPr>
                                      <w:rFonts w:ascii="Arial" w:hAnsi="Arial" w:cs="Arial"/>
                                      <w:sz w:val="20"/>
                                    </w:rPr>
                                    <w:t>50m Backstroke</w:t>
                                  </w:r>
                                </w:p>
                              </w:tc>
                              <w:tc>
                                <w:tcPr>
                                  <w:tcW w:w="1060" w:type="dxa"/>
                                  <w:tcBorders>
                                    <w:top w:val="single" w:sz="1" w:space="0" w:color="000000"/>
                                    <w:left w:val="single" w:sz="1" w:space="0" w:color="000000"/>
                                    <w:bottom w:val="single" w:sz="1" w:space="0" w:color="000000"/>
                                  </w:tcBorders>
                                  <w:shd w:val="clear" w:color="auto" w:fill="auto"/>
                                </w:tcPr>
                                <w:p w:rsidR="008F4BB1" w:rsidRDefault="008F4BB1">
                                  <w:pPr>
                                    <w:jc w:val="center"/>
                                    <w:rPr>
                                      <w:rFonts w:ascii="Arial" w:hAnsi="Arial" w:cs="Arial"/>
                                      <w:sz w:val="20"/>
                                    </w:rPr>
                                  </w:pPr>
                                  <w:r>
                                    <w:rPr>
                                      <w:rFonts w:ascii="Arial" w:hAnsi="Arial" w:cs="Arial"/>
                                      <w:sz w:val="20"/>
                                    </w:rPr>
                                    <w:t>None</w:t>
                                  </w:r>
                                </w:p>
                              </w:tc>
                              <w:tc>
                                <w:tcPr>
                                  <w:tcW w:w="1061"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c>
                                <w:tcPr>
                                  <w:tcW w:w="1099" w:type="dxa"/>
                                  <w:tcBorders>
                                    <w:top w:val="single" w:sz="1" w:space="0" w:color="000000"/>
                                    <w:left w:val="single" w:sz="1" w:space="0" w:color="000000"/>
                                    <w:bottom w:val="single" w:sz="1" w:space="0" w:color="000000"/>
                                    <w:right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r>
                            <w:tr w:rsidR="008F4BB1">
                              <w:trPr>
                                <w:trHeight w:val="340"/>
                              </w:trPr>
                              <w:tc>
                                <w:tcPr>
                                  <w:tcW w:w="2284" w:type="dxa"/>
                                  <w:tcBorders>
                                    <w:top w:val="single" w:sz="1" w:space="0" w:color="000000"/>
                                    <w:left w:val="single" w:sz="1" w:space="0" w:color="000000"/>
                                    <w:bottom w:val="single" w:sz="1" w:space="0" w:color="000000"/>
                                  </w:tcBorders>
                                  <w:shd w:val="clear" w:color="auto" w:fill="auto"/>
                                </w:tcPr>
                                <w:p w:rsidR="008F4BB1" w:rsidRDefault="008F4BB1">
                                  <w:pPr>
                                    <w:rPr>
                                      <w:rFonts w:ascii="Arial" w:hAnsi="Arial" w:cs="Arial"/>
                                      <w:sz w:val="20"/>
                                    </w:rPr>
                                  </w:pPr>
                                  <w:r>
                                    <w:rPr>
                                      <w:rFonts w:ascii="Arial" w:hAnsi="Arial" w:cs="Arial"/>
                                      <w:sz w:val="20"/>
                                    </w:rPr>
                                    <w:t>100m Backstroke</w:t>
                                  </w:r>
                                </w:p>
                              </w:tc>
                              <w:tc>
                                <w:tcPr>
                                  <w:tcW w:w="1060" w:type="dxa"/>
                                  <w:tcBorders>
                                    <w:top w:val="single" w:sz="1" w:space="0" w:color="000000"/>
                                    <w:left w:val="single" w:sz="1" w:space="0" w:color="000000"/>
                                    <w:bottom w:val="single" w:sz="1" w:space="0" w:color="000000"/>
                                  </w:tcBorders>
                                  <w:shd w:val="clear" w:color="auto" w:fill="auto"/>
                                </w:tcPr>
                                <w:p w:rsidR="008F4BB1" w:rsidRDefault="008F4BB1">
                                  <w:pPr>
                                    <w:jc w:val="center"/>
                                    <w:rPr>
                                      <w:rFonts w:ascii="Arial" w:hAnsi="Arial" w:cs="Arial"/>
                                      <w:sz w:val="20"/>
                                    </w:rPr>
                                  </w:pPr>
                                  <w:r>
                                    <w:rPr>
                                      <w:rFonts w:ascii="Arial" w:hAnsi="Arial" w:cs="Arial"/>
                                      <w:sz w:val="20"/>
                                    </w:rPr>
                                    <w:t>-</w:t>
                                  </w:r>
                                </w:p>
                              </w:tc>
                              <w:tc>
                                <w:tcPr>
                                  <w:tcW w:w="1061"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w:t>
                                  </w:r>
                                </w:p>
                              </w:tc>
                              <w:tc>
                                <w:tcPr>
                                  <w:tcW w:w="1099" w:type="dxa"/>
                                  <w:tcBorders>
                                    <w:top w:val="single" w:sz="1" w:space="0" w:color="000000"/>
                                    <w:left w:val="single" w:sz="1" w:space="0" w:color="000000"/>
                                    <w:bottom w:val="single" w:sz="1" w:space="0" w:color="000000"/>
                                    <w:right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w:t>
                                  </w:r>
                                </w:p>
                              </w:tc>
                            </w:tr>
                            <w:tr w:rsidR="008F4BB1">
                              <w:trPr>
                                <w:trHeight w:val="340"/>
                              </w:trPr>
                              <w:tc>
                                <w:tcPr>
                                  <w:tcW w:w="2284" w:type="dxa"/>
                                  <w:tcBorders>
                                    <w:top w:val="single" w:sz="1" w:space="0" w:color="000000"/>
                                    <w:left w:val="single" w:sz="1" w:space="0" w:color="000000"/>
                                    <w:bottom w:val="single" w:sz="1" w:space="0" w:color="000000"/>
                                  </w:tcBorders>
                                  <w:shd w:val="clear" w:color="auto" w:fill="auto"/>
                                </w:tcPr>
                                <w:p w:rsidR="008F4BB1" w:rsidRDefault="008F4BB1">
                                  <w:pPr>
                                    <w:rPr>
                                      <w:rFonts w:ascii="Arial" w:hAnsi="Arial" w:cs="Arial"/>
                                      <w:sz w:val="20"/>
                                    </w:rPr>
                                  </w:pPr>
                                  <w:r>
                                    <w:rPr>
                                      <w:rFonts w:ascii="Arial" w:hAnsi="Arial" w:cs="Arial"/>
                                      <w:sz w:val="20"/>
                                    </w:rPr>
                                    <w:t>100m IM</w:t>
                                  </w:r>
                                </w:p>
                              </w:tc>
                              <w:tc>
                                <w:tcPr>
                                  <w:tcW w:w="1060" w:type="dxa"/>
                                  <w:tcBorders>
                                    <w:top w:val="single" w:sz="1" w:space="0" w:color="000000"/>
                                    <w:left w:val="single" w:sz="1" w:space="0" w:color="000000"/>
                                    <w:bottom w:val="single" w:sz="1" w:space="0" w:color="000000"/>
                                  </w:tcBorders>
                                  <w:shd w:val="clear" w:color="auto" w:fill="auto"/>
                                </w:tcPr>
                                <w:p w:rsidR="008F4BB1" w:rsidRDefault="008F4BB1">
                                  <w:pPr>
                                    <w:jc w:val="center"/>
                                    <w:rPr>
                                      <w:rFonts w:ascii="Arial" w:hAnsi="Arial" w:cs="Arial"/>
                                      <w:sz w:val="20"/>
                                    </w:rPr>
                                  </w:pPr>
                                  <w:r>
                                    <w:rPr>
                                      <w:rFonts w:ascii="Arial" w:hAnsi="Arial" w:cs="Arial"/>
                                      <w:sz w:val="20"/>
                                    </w:rPr>
                                    <w:t>None</w:t>
                                  </w:r>
                                </w:p>
                              </w:tc>
                              <w:tc>
                                <w:tcPr>
                                  <w:tcW w:w="1061"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c>
                                <w:tcPr>
                                  <w:tcW w:w="1099" w:type="dxa"/>
                                  <w:tcBorders>
                                    <w:top w:val="single" w:sz="1" w:space="0" w:color="000000"/>
                                    <w:left w:val="single" w:sz="1" w:space="0" w:color="000000"/>
                                    <w:bottom w:val="single" w:sz="1" w:space="0" w:color="000000"/>
                                    <w:right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r>
                            <w:tr w:rsidR="008F4BB1">
                              <w:trPr>
                                <w:trHeight w:val="340"/>
                              </w:trPr>
                              <w:tc>
                                <w:tcPr>
                                  <w:tcW w:w="2284" w:type="dxa"/>
                                  <w:tcBorders>
                                    <w:top w:val="single" w:sz="1" w:space="0" w:color="000000"/>
                                    <w:left w:val="single" w:sz="1" w:space="0" w:color="000000"/>
                                    <w:bottom w:val="single" w:sz="1" w:space="0" w:color="000000"/>
                                  </w:tcBorders>
                                  <w:shd w:val="clear" w:color="auto" w:fill="auto"/>
                                </w:tcPr>
                                <w:p w:rsidR="008F4BB1" w:rsidRDefault="008F4BB1">
                                  <w:pPr>
                                    <w:rPr>
                                      <w:rFonts w:ascii="Arial" w:hAnsi="Arial" w:cs="Arial"/>
                                      <w:sz w:val="20"/>
                                    </w:rPr>
                                  </w:pPr>
                                  <w:r>
                                    <w:rPr>
                                      <w:rFonts w:ascii="Arial" w:hAnsi="Arial" w:cs="Arial"/>
                                      <w:sz w:val="20"/>
                                    </w:rPr>
                                    <w:t>200m IM</w:t>
                                  </w:r>
                                </w:p>
                              </w:tc>
                              <w:tc>
                                <w:tcPr>
                                  <w:tcW w:w="1060" w:type="dxa"/>
                                  <w:tcBorders>
                                    <w:top w:val="single" w:sz="1" w:space="0" w:color="000000"/>
                                    <w:left w:val="single" w:sz="1" w:space="0" w:color="000000"/>
                                    <w:bottom w:val="single" w:sz="1" w:space="0" w:color="000000"/>
                                  </w:tcBorders>
                                  <w:shd w:val="clear" w:color="auto" w:fill="auto"/>
                                </w:tcPr>
                                <w:p w:rsidR="008F4BB1" w:rsidRDefault="008F4BB1">
                                  <w:pPr>
                                    <w:jc w:val="center"/>
                                    <w:rPr>
                                      <w:rFonts w:ascii="Arial" w:hAnsi="Arial" w:cs="Arial"/>
                                      <w:sz w:val="20"/>
                                    </w:rPr>
                                  </w:pPr>
                                  <w:r>
                                    <w:rPr>
                                      <w:rFonts w:ascii="Arial" w:hAnsi="Arial" w:cs="Arial"/>
                                      <w:sz w:val="20"/>
                                    </w:rPr>
                                    <w:t>-</w:t>
                                  </w:r>
                                </w:p>
                              </w:tc>
                              <w:tc>
                                <w:tcPr>
                                  <w:tcW w:w="1061" w:type="dxa"/>
                                  <w:tcBorders>
                                    <w:top w:val="single" w:sz="1" w:space="0" w:color="000000"/>
                                    <w:left w:val="single" w:sz="1" w:space="0" w:color="000000"/>
                                    <w:bottom w:val="single" w:sz="1" w:space="0" w:color="000000"/>
                                  </w:tcBorders>
                                  <w:shd w:val="clear" w:color="auto" w:fill="auto"/>
                                </w:tcPr>
                                <w:p w:rsidR="008F4BB1" w:rsidRDefault="008F4BB1">
                                  <w:pPr>
                                    <w:jc w:val="center"/>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w:t>
                                  </w:r>
                                </w:p>
                              </w:tc>
                              <w:tc>
                                <w:tcPr>
                                  <w:tcW w:w="1099" w:type="dxa"/>
                                  <w:tcBorders>
                                    <w:top w:val="single" w:sz="1" w:space="0" w:color="000000"/>
                                    <w:left w:val="single" w:sz="1" w:space="0" w:color="000000"/>
                                    <w:bottom w:val="single" w:sz="1" w:space="0" w:color="000000"/>
                                    <w:right w:val="single" w:sz="1" w:space="0" w:color="000000"/>
                                  </w:tcBorders>
                                  <w:shd w:val="clear" w:color="auto" w:fill="auto"/>
                                </w:tcPr>
                                <w:p w:rsidR="008F4BB1" w:rsidRDefault="008F4BB1">
                                  <w:pPr>
                                    <w:jc w:val="right"/>
                                  </w:pPr>
                                  <w:r>
                                    <w:rPr>
                                      <w:rFonts w:ascii="Arial" w:hAnsi="Arial" w:cs="Arial"/>
                                      <w:sz w:val="20"/>
                                    </w:rPr>
                                    <w:t>-</w:t>
                                  </w:r>
                                </w:p>
                              </w:tc>
                            </w:tr>
                          </w:tbl>
                          <w:p w:rsidR="008F4BB1" w:rsidRDefault="008F4BB1">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8.2pt;margin-top:.55pt;width:486pt;height:205.8pt;z-index:25165465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" stroked="f">
                <v:fill opacity="0"/>
                <v:textbox inset="0,0,0,0">
                  <w:txbxContent>
                    <w:tbl>
                      <w:tblPr>
                        <w:tblW w:w="0" w:type="auto"/>
                        <w:tblInd w:w="108" w:type="dxa"/>
                        <w:tblLayout w:type="fixed"/>
                        <w:tblLook w:val="0000" w:firstRow="0" w:lastRow="0" w:firstColumn="0" w:lastColumn="0" w:noHBand="0" w:noVBand="0"/>
                      </w:tblPr>
                      <w:tblGrid>
                        <w:gridCol w:w="2284"/>
                        <w:gridCol w:w="1060"/>
                        <w:gridCol w:w="1061"/>
                        <w:gridCol w:w="1062"/>
                        <w:gridCol w:w="1062"/>
                        <w:gridCol w:w="1062"/>
                        <w:gridCol w:w="1062"/>
                        <w:gridCol w:w="1099"/>
                      </w:tblGrid>
                      <w:tr w:rsidR="008F4BB1">
                        <w:trPr>
                          <w:trHeight w:val="340"/>
                        </w:trPr>
                        <w:tc>
                          <w:tcPr>
                            <w:tcW w:w="9752" w:type="dxa"/>
                            <w:gridSpan w:val="8"/>
                            <w:tcBorders>
                              <w:top w:val="single" w:sz="1" w:space="0" w:color="000000"/>
                              <w:left w:val="single" w:sz="1" w:space="0" w:color="000000"/>
                              <w:bottom w:val="single" w:sz="1" w:space="0" w:color="000000"/>
                              <w:right w:val="single" w:sz="1" w:space="0" w:color="000000"/>
                            </w:tcBorders>
                            <w:shd w:val="clear" w:color="auto" w:fill="auto"/>
                          </w:tcPr>
                          <w:p w:rsidR="008F4BB1" w:rsidRDefault="008F4BB1">
                            <w:pPr>
                              <w:pStyle w:val="Heading4"/>
                              <w:rPr>
                                <w:sz w:val="20"/>
                              </w:rPr>
                            </w:pPr>
                            <w:r>
                              <w:rPr>
                                <w:sz w:val="20"/>
                              </w:rPr>
                              <w:t xml:space="preserve">Girls A Grade </w:t>
                            </w:r>
                            <w:r>
                              <w:rPr>
                                <w:b w:val="0"/>
                                <w:bCs w:val="0"/>
                                <w:sz w:val="20"/>
                              </w:rPr>
                              <w:t>(not faster than)</w:t>
                            </w:r>
                          </w:p>
                        </w:tc>
                      </w:tr>
                      <w:tr w:rsidR="008F4BB1">
                        <w:trPr>
                          <w:trHeight w:val="340"/>
                        </w:trPr>
                        <w:tc>
                          <w:tcPr>
                            <w:tcW w:w="2284" w:type="dxa"/>
                            <w:tcBorders>
                              <w:top w:val="single" w:sz="1" w:space="0" w:color="000000"/>
                              <w:left w:val="single" w:sz="1" w:space="0" w:color="000000"/>
                              <w:bottom w:val="single" w:sz="1" w:space="0" w:color="000000"/>
                            </w:tcBorders>
                            <w:shd w:val="clear" w:color="auto" w:fill="auto"/>
                          </w:tcPr>
                          <w:p w:rsidR="008F4BB1" w:rsidRDefault="008F4BB1">
                            <w:pPr>
                              <w:jc w:val="center"/>
                              <w:rPr>
                                <w:rFonts w:ascii="Arial" w:hAnsi="Arial" w:cs="Arial"/>
                                <w:b/>
                                <w:bCs/>
                                <w:sz w:val="20"/>
                              </w:rPr>
                            </w:pPr>
                            <w:r>
                              <w:rPr>
                                <w:rFonts w:ascii="Arial" w:hAnsi="Arial" w:cs="Arial"/>
                                <w:b/>
                                <w:bCs/>
                                <w:sz w:val="20"/>
                              </w:rPr>
                              <w:t>Age:</w:t>
                            </w:r>
                          </w:p>
                        </w:tc>
                        <w:tc>
                          <w:tcPr>
                            <w:tcW w:w="1060" w:type="dxa"/>
                            <w:tcBorders>
                              <w:top w:val="single" w:sz="1" w:space="0" w:color="000000"/>
                              <w:left w:val="single" w:sz="1" w:space="0" w:color="000000"/>
                              <w:bottom w:val="single" w:sz="1" w:space="0" w:color="000000"/>
                            </w:tcBorders>
                            <w:shd w:val="clear" w:color="auto" w:fill="auto"/>
                          </w:tcPr>
                          <w:p w:rsidR="008F4BB1" w:rsidRDefault="008F4BB1">
                            <w:pPr>
                              <w:jc w:val="center"/>
                              <w:rPr>
                                <w:rFonts w:ascii="Arial" w:hAnsi="Arial" w:cs="Arial"/>
                                <w:b/>
                                <w:bCs/>
                                <w:sz w:val="20"/>
                              </w:rPr>
                            </w:pPr>
                            <w:r>
                              <w:rPr>
                                <w:rFonts w:ascii="Arial" w:hAnsi="Arial" w:cs="Arial"/>
                                <w:b/>
                                <w:bCs/>
                                <w:sz w:val="20"/>
                              </w:rPr>
                              <w:t>9</w:t>
                            </w:r>
                          </w:p>
                        </w:tc>
                        <w:tc>
                          <w:tcPr>
                            <w:tcW w:w="1061" w:type="dxa"/>
                            <w:tcBorders>
                              <w:top w:val="single" w:sz="1" w:space="0" w:color="000000"/>
                              <w:left w:val="single" w:sz="1" w:space="0" w:color="000000"/>
                              <w:bottom w:val="single" w:sz="1" w:space="0" w:color="000000"/>
                            </w:tcBorders>
                            <w:shd w:val="clear" w:color="auto" w:fill="auto"/>
                          </w:tcPr>
                          <w:p w:rsidR="008F4BB1" w:rsidRDefault="008F4BB1">
                            <w:pPr>
                              <w:jc w:val="center"/>
                              <w:rPr>
                                <w:rFonts w:ascii="Arial" w:hAnsi="Arial" w:cs="Arial"/>
                                <w:b/>
                                <w:bCs/>
                                <w:sz w:val="20"/>
                              </w:rPr>
                            </w:pPr>
                            <w:r>
                              <w:rPr>
                                <w:rFonts w:ascii="Arial" w:hAnsi="Arial" w:cs="Arial"/>
                                <w:b/>
                                <w:bCs/>
                                <w:sz w:val="20"/>
                              </w:rPr>
                              <w:t>10</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center"/>
                              <w:rPr>
                                <w:rFonts w:ascii="Arial" w:hAnsi="Arial" w:cs="Arial"/>
                                <w:b/>
                                <w:bCs/>
                                <w:sz w:val="20"/>
                              </w:rPr>
                            </w:pPr>
                            <w:r>
                              <w:rPr>
                                <w:rFonts w:ascii="Arial" w:hAnsi="Arial" w:cs="Arial"/>
                                <w:b/>
                                <w:bCs/>
                                <w:sz w:val="20"/>
                              </w:rPr>
                              <w:t>11</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center"/>
                              <w:rPr>
                                <w:rFonts w:ascii="Arial" w:hAnsi="Arial" w:cs="Arial"/>
                                <w:b/>
                                <w:bCs/>
                                <w:sz w:val="20"/>
                              </w:rPr>
                            </w:pPr>
                            <w:r>
                              <w:rPr>
                                <w:rFonts w:ascii="Arial" w:hAnsi="Arial" w:cs="Arial"/>
                                <w:b/>
                                <w:bCs/>
                                <w:sz w:val="20"/>
                              </w:rPr>
                              <w:t>12</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center"/>
                              <w:rPr>
                                <w:rFonts w:ascii="Arial" w:hAnsi="Arial" w:cs="Arial"/>
                                <w:b/>
                                <w:bCs/>
                                <w:sz w:val="20"/>
                              </w:rPr>
                            </w:pPr>
                            <w:r>
                              <w:rPr>
                                <w:rFonts w:ascii="Arial" w:hAnsi="Arial" w:cs="Arial"/>
                                <w:b/>
                                <w:bCs/>
                                <w:sz w:val="20"/>
                              </w:rPr>
                              <w:t>13</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center"/>
                              <w:rPr>
                                <w:rFonts w:ascii="Arial" w:hAnsi="Arial" w:cs="Arial"/>
                                <w:b/>
                                <w:bCs/>
                                <w:sz w:val="20"/>
                              </w:rPr>
                            </w:pPr>
                            <w:r>
                              <w:rPr>
                                <w:rFonts w:ascii="Arial" w:hAnsi="Arial" w:cs="Arial"/>
                                <w:b/>
                                <w:bCs/>
                                <w:sz w:val="20"/>
                              </w:rPr>
                              <w:t>14</w:t>
                            </w:r>
                          </w:p>
                        </w:tc>
                        <w:tc>
                          <w:tcPr>
                            <w:tcW w:w="1099" w:type="dxa"/>
                            <w:tcBorders>
                              <w:top w:val="single" w:sz="1" w:space="0" w:color="000000"/>
                              <w:left w:val="single" w:sz="1" w:space="0" w:color="000000"/>
                              <w:bottom w:val="single" w:sz="1" w:space="0" w:color="000000"/>
                              <w:right w:val="single" w:sz="1" w:space="0" w:color="000000"/>
                            </w:tcBorders>
                            <w:shd w:val="clear" w:color="auto" w:fill="auto"/>
                          </w:tcPr>
                          <w:p w:rsidR="008F4BB1" w:rsidRDefault="008F4BB1">
                            <w:pPr>
                              <w:jc w:val="center"/>
                              <w:rPr>
                                <w:rFonts w:ascii="Arial" w:hAnsi="Arial" w:cs="Arial"/>
                                <w:sz w:val="20"/>
                              </w:rPr>
                            </w:pPr>
                            <w:r>
                              <w:rPr>
                                <w:rFonts w:ascii="Arial" w:hAnsi="Arial" w:cs="Arial"/>
                                <w:b/>
                                <w:bCs/>
                                <w:sz w:val="20"/>
                              </w:rPr>
                              <w:t>15+</w:t>
                            </w:r>
                          </w:p>
                        </w:tc>
                      </w:tr>
                      <w:tr w:rsidR="008F4BB1">
                        <w:trPr>
                          <w:trHeight w:val="340"/>
                        </w:trPr>
                        <w:tc>
                          <w:tcPr>
                            <w:tcW w:w="2284" w:type="dxa"/>
                            <w:tcBorders>
                              <w:top w:val="single" w:sz="1" w:space="0" w:color="000000"/>
                              <w:left w:val="single" w:sz="1" w:space="0" w:color="000000"/>
                              <w:bottom w:val="single" w:sz="1" w:space="0" w:color="000000"/>
                            </w:tcBorders>
                            <w:shd w:val="clear" w:color="auto" w:fill="auto"/>
                          </w:tcPr>
                          <w:p w:rsidR="008F4BB1" w:rsidRDefault="008F4BB1">
                            <w:pPr>
                              <w:rPr>
                                <w:rFonts w:ascii="Arial" w:hAnsi="Arial" w:cs="Arial"/>
                                <w:sz w:val="20"/>
                              </w:rPr>
                            </w:pPr>
                            <w:r>
                              <w:rPr>
                                <w:rFonts w:ascii="Arial" w:hAnsi="Arial" w:cs="Arial"/>
                                <w:sz w:val="20"/>
                              </w:rPr>
                              <w:t>50m Freestyle</w:t>
                            </w:r>
                          </w:p>
                        </w:tc>
                        <w:tc>
                          <w:tcPr>
                            <w:tcW w:w="1060" w:type="dxa"/>
                            <w:tcBorders>
                              <w:top w:val="single" w:sz="1" w:space="0" w:color="000000"/>
                              <w:left w:val="single" w:sz="1" w:space="0" w:color="000000"/>
                              <w:bottom w:val="single" w:sz="1" w:space="0" w:color="000000"/>
                            </w:tcBorders>
                            <w:shd w:val="clear" w:color="auto" w:fill="auto"/>
                          </w:tcPr>
                          <w:p w:rsidR="008F4BB1" w:rsidRDefault="008F4BB1">
                            <w:pPr>
                              <w:jc w:val="center"/>
                              <w:rPr>
                                <w:rFonts w:ascii="Arial" w:hAnsi="Arial" w:cs="Arial"/>
                                <w:sz w:val="20"/>
                              </w:rPr>
                            </w:pPr>
                            <w:r>
                              <w:rPr>
                                <w:rFonts w:ascii="Arial" w:hAnsi="Arial" w:cs="Arial"/>
                                <w:sz w:val="20"/>
                              </w:rPr>
                              <w:t>None</w:t>
                            </w:r>
                          </w:p>
                        </w:tc>
                        <w:tc>
                          <w:tcPr>
                            <w:tcW w:w="1061"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c>
                          <w:tcPr>
                            <w:tcW w:w="1099" w:type="dxa"/>
                            <w:tcBorders>
                              <w:top w:val="single" w:sz="1" w:space="0" w:color="000000"/>
                              <w:left w:val="single" w:sz="1" w:space="0" w:color="000000"/>
                              <w:bottom w:val="single" w:sz="1" w:space="0" w:color="000000"/>
                              <w:right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r>
                      <w:tr w:rsidR="008F4BB1">
                        <w:trPr>
                          <w:trHeight w:val="340"/>
                        </w:trPr>
                        <w:tc>
                          <w:tcPr>
                            <w:tcW w:w="2284" w:type="dxa"/>
                            <w:tcBorders>
                              <w:top w:val="single" w:sz="1" w:space="0" w:color="000000"/>
                              <w:left w:val="single" w:sz="1" w:space="0" w:color="000000"/>
                              <w:bottom w:val="single" w:sz="1" w:space="0" w:color="000000"/>
                            </w:tcBorders>
                            <w:shd w:val="clear" w:color="auto" w:fill="auto"/>
                          </w:tcPr>
                          <w:p w:rsidR="008F4BB1" w:rsidRDefault="008F4BB1">
                            <w:pPr>
                              <w:rPr>
                                <w:rFonts w:ascii="Arial" w:hAnsi="Arial" w:cs="Arial"/>
                                <w:sz w:val="20"/>
                              </w:rPr>
                            </w:pPr>
                            <w:r>
                              <w:rPr>
                                <w:rFonts w:ascii="Arial" w:hAnsi="Arial" w:cs="Arial"/>
                                <w:sz w:val="20"/>
                              </w:rPr>
                              <w:t>100m Freestyle</w:t>
                            </w:r>
                          </w:p>
                        </w:tc>
                        <w:tc>
                          <w:tcPr>
                            <w:tcW w:w="1060" w:type="dxa"/>
                            <w:tcBorders>
                              <w:top w:val="single" w:sz="1" w:space="0" w:color="000000"/>
                              <w:left w:val="single" w:sz="1" w:space="0" w:color="000000"/>
                              <w:bottom w:val="single" w:sz="1" w:space="0" w:color="000000"/>
                            </w:tcBorders>
                            <w:shd w:val="clear" w:color="auto" w:fill="auto"/>
                          </w:tcPr>
                          <w:p w:rsidR="008F4BB1" w:rsidRDefault="008F4BB1">
                            <w:pPr>
                              <w:jc w:val="center"/>
                              <w:rPr>
                                <w:rFonts w:ascii="Arial" w:hAnsi="Arial" w:cs="Arial"/>
                                <w:sz w:val="20"/>
                              </w:rPr>
                            </w:pPr>
                            <w:r>
                              <w:rPr>
                                <w:rFonts w:ascii="Arial" w:hAnsi="Arial" w:cs="Arial"/>
                                <w:sz w:val="20"/>
                              </w:rPr>
                              <w:t>-</w:t>
                            </w:r>
                          </w:p>
                        </w:tc>
                        <w:tc>
                          <w:tcPr>
                            <w:tcW w:w="1061"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w:t>
                            </w:r>
                          </w:p>
                        </w:tc>
                        <w:tc>
                          <w:tcPr>
                            <w:tcW w:w="1099" w:type="dxa"/>
                            <w:tcBorders>
                              <w:top w:val="single" w:sz="1" w:space="0" w:color="000000"/>
                              <w:left w:val="single" w:sz="1" w:space="0" w:color="000000"/>
                              <w:bottom w:val="single" w:sz="1" w:space="0" w:color="000000"/>
                              <w:right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w:t>
                            </w:r>
                          </w:p>
                        </w:tc>
                      </w:tr>
                      <w:tr w:rsidR="008F4BB1">
                        <w:trPr>
                          <w:trHeight w:val="340"/>
                        </w:trPr>
                        <w:tc>
                          <w:tcPr>
                            <w:tcW w:w="2284" w:type="dxa"/>
                            <w:tcBorders>
                              <w:top w:val="single" w:sz="1" w:space="0" w:color="000000"/>
                              <w:left w:val="single" w:sz="1" w:space="0" w:color="000000"/>
                              <w:bottom w:val="single" w:sz="1" w:space="0" w:color="000000"/>
                            </w:tcBorders>
                            <w:shd w:val="clear" w:color="auto" w:fill="auto"/>
                          </w:tcPr>
                          <w:p w:rsidR="008F4BB1" w:rsidRDefault="008F4BB1">
                            <w:pPr>
                              <w:rPr>
                                <w:rFonts w:ascii="Arial" w:hAnsi="Arial" w:cs="Arial"/>
                                <w:sz w:val="20"/>
                              </w:rPr>
                            </w:pPr>
                            <w:r>
                              <w:rPr>
                                <w:rFonts w:ascii="Arial" w:hAnsi="Arial" w:cs="Arial"/>
                                <w:sz w:val="20"/>
                              </w:rPr>
                              <w:t>50m Breaststroke</w:t>
                            </w:r>
                          </w:p>
                        </w:tc>
                        <w:tc>
                          <w:tcPr>
                            <w:tcW w:w="1060" w:type="dxa"/>
                            <w:tcBorders>
                              <w:top w:val="single" w:sz="1" w:space="0" w:color="000000"/>
                              <w:left w:val="single" w:sz="1" w:space="0" w:color="000000"/>
                              <w:bottom w:val="single" w:sz="1" w:space="0" w:color="000000"/>
                            </w:tcBorders>
                            <w:shd w:val="clear" w:color="auto" w:fill="auto"/>
                          </w:tcPr>
                          <w:p w:rsidR="008F4BB1" w:rsidRDefault="008F4BB1">
                            <w:pPr>
                              <w:jc w:val="center"/>
                              <w:rPr>
                                <w:rFonts w:ascii="Arial" w:hAnsi="Arial" w:cs="Arial"/>
                                <w:sz w:val="20"/>
                              </w:rPr>
                            </w:pPr>
                            <w:r>
                              <w:rPr>
                                <w:rFonts w:ascii="Arial" w:hAnsi="Arial" w:cs="Arial"/>
                                <w:sz w:val="20"/>
                              </w:rPr>
                              <w:t>None</w:t>
                            </w:r>
                          </w:p>
                        </w:tc>
                        <w:tc>
                          <w:tcPr>
                            <w:tcW w:w="1061"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c>
                          <w:tcPr>
                            <w:tcW w:w="1099" w:type="dxa"/>
                            <w:tcBorders>
                              <w:top w:val="single" w:sz="1" w:space="0" w:color="000000"/>
                              <w:left w:val="single" w:sz="1" w:space="0" w:color="000000"/>
                              <w:bottom w:val="single" w:sz="1" w:space="0" w:color="000000"/>
                              <w:right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r>
                      <w:tr w:rsidR="008F4BB1">
                        <w:trPr>
                          <w:trHeight w:val="340"/>
                        </w:trPr>
                        <w:tc>
                          <w:tcPr>
                            <w:tcW w:w="2284" w:type="dxa"/>
                            <w:tcBorders>
                              <w:top w:val="single" w:sz="1" w:space="0" w:color="000000"/>
                              <w:left w:val="single" w:sz="1" w:space="0" w:color="000000"/>
                              <w:bottom w:val="single" w:sz="1" w:space="0" w:color="000000"/>
                            </w:tcBorders>
                            <w:shd w:val="clear" w:color="auto" w:fill="auto"/>
                          </w:tcPr>
                          <w:p w:rsidR="008F4BB1" w:rsidRDefault="008F4BB1">
                            <w:pPr>
                              <w:rPr>
                                <w:rFonts w:ascii="Arial" w:hAnsi="Arial" w:cs="Arial"/>
                                <w:sz w:val="20"/>
                              </w:rPr>
                            </w:pPr>
                            <w:r>
                              <w:rPr>
                                <w:rFonts w:ascii="Arial" w:hAnsi="Arial" w:cs="Arial"/>
                                <w:sz w:val="20"/>
                              </w:rPr>
                              <w:t>100m Breaststroke</w:t>
                            </w:r>
                          </w:p>
                        </w:tc>
                        <w:tc>
                          <w:tcPr>
                            <w:tcW w:w="1060" w:type="dxa"/>
                            <w:tcBorders>
                              <w:top w:val="single" w:sz="1" w:space="0" w:color="000000"/>
                              <w:left w:val="single" w:sz="1" w:space="0" w:color="000000"/>
                              <w:bottom w:val="single" w:sz="1" w:space="0" w:color="000000"/>
                            </w:tcBorders>
                            <w:shd w:val="clear" w:color="auto" w:fill="auto"/>
                          </w:tcPr>
                          <w:p w:rsidR="008F4BB1" w:rsidRDefault="008F4BB1">
                            <w:pPr>
                              <w:jc w:val="center"/>
                              <w:rPr>
                                <w:rFonts w:ascii="Arial" w:hAnsi="Arial" w:cs="Arial"/>
                                <w:sz w:val="20"/>
                              </w:rPr>
                            </w:pPr>
                            <w:r>
                              <w:rPr>
                                <w:rFonts w:ascii="Arial" w:hAnsi="Arial" w:cs="Arial"/>
                                <w:sz w:val="20"/>
                              </w:rPr>
                              <w:t>-</w:t>
                            </w:r>
                          </w:p>
                        </w:tc>
                        <w:tc>
                          <w:tcPr>
                            <w:tcW w:w="1061"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w:t>
                            </w:r>
                          </w:p>
                        </w:tc>
                        <w:tc>
                          <w:tcPr>
                            <w:tcW w:w="1099" w:type="dxa"/>
                            <w:tcBorders>
                              <w:top w:val="single" w:sz="1" w:space="0" w:color="000000"/>
                              <w:left w:val="single" w:sz="1" w:space="0" w:color="000000"/>
                              <w:bottom w:val="single" w:sz="1" w:space="0" w:color="000000"/>
                              <w:right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w:t>
                            </w:r>
                          </w:p>
                        </w:tc>
                      </w:tr>
                      <w:tr w:rsidR="008F4BB1">
                        <w:trPr>
                          <w:trHeight w:val="340"/>
                        </w:trPr>
                        <w:tc>
                          <w:tcPr>
                            <w:tcW w:w="2284" w:type="dxa"/>
                            <w:tcBorders>
                              <w:top w:val="single" w:sz="1" w:space="0" w:color="000000"/>
                              <w:left w:val="single" w:sz="1" w:space="0" w:color="000000"/>
                              <w:bottom w:val="single" w:sz="1" w:space="0" w:color="000000"/>
                            </w:tcBorders>
                            <w:shd w:val="clear" w:color="auto" w:fill="auto"/>
                          </w:tcPr>
                          <w:p w:rsidR="008F4BB1" w:rsidRDefault="008F4BB1">
                            <w:pPr>
                              <w:rPr>
                                <w:rFonts w:ascii="Arial" w:hAnsi="Arial" w:cs="Arial"/>
                                <w:sz w:val="20"/>
                              </w:rPr>
                            </w:pPr>
                            <w:r>
                              <w:rPr>
                                <w:rFonts w:ascii="Arial" w:hAnsi="Arial" w:cs="Arial"/>
                                <w:sz w:val="20"/>
                              </w:rPr>
                              <w:t>50m Butterfly</w:t>
                            </w:r>
                          </w:p>
                        </w:tc>
                        <w:tc>
                          <w:tcPr>
                            <w:tcW w:w="1060" w:type="dxa"/>
                            <w:tcBorders>
                              <w:top w:val="single" w:sz="1" w:space="0" w:color="000000"/>
                              <w:left w:val="single" w:sz="1" w:space="0" w:color="000000"/>
                              <w:bottom w:val="single" w:sz="1" w:space="0" w:color="000000"/>
                            </w:tcBorders>
                            <w:shd w:val="clear" w:color="auto" w:fill="auto"/>
                          </w:tcPr>
                          <w:p w:rsidR="008F4BB1" w:rsidRDefault="008F4BB1">
                            <w:pPr>
                              <w:jc w:val="center"/>
                              <w:rPr>
                                <w:rFonts w:ascii="Arial" w:hAnsi="Arial" w:cs="Arial"/>
                                <w:sz w:val="20"/>
                              </w:rPr>
                            </w:pPr>
                            <w:r>
                              <w:rPr>
                                <w:rFonts w:ascii="Arial" w:hAnsi="Arial" w:cs="Arial"/>
                                <w:sz w:val="20"/>
                              </w:rPr>
                              <w:t>None</w:t>
                            </w:r>
                          </w:p>
                        </w:tc>
                        <w:tc>
                          <w:tcPr>
                            <w:tcW w:w="1061"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c>
                          <w:tcPr>
                            <w:tcW w:w="1099" w:type="dxa"/>
                            <w:tcBorders>
                              <w:top w:val="single" w:sz="1" w:space="0" w:color="000000"/>
                              <w:left w:val="single" w:sz="1" w:space="0" w:color="000000"/>
                              <w:bottom w:val="single" w:sz="1" w:space="0" w:color="000000"/>
                              <w:right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r>
                      <w:tr w:rsidR="008F4BB1">
                        <w:trPr>
                          <w:trHeight w:val="340"/>
                        </w:trPr>
                        <w:tc>
                          <w:tcPr>
                            <w:tcW w:w="2284" w:type="dxa"/>
                            <w:tcBorders>
                              <w:top w:val="single" w:sz="1" w:space="0" w:color="000000"/>
                              <w:left w:val="single" w:sz="1" w:space="0" w:color="000000"/>
                              <w:bottom w:val="single" w:sz="1" w:space="0" w:color="000000"/>
                            </w:tcBorders>
                            <w:shd w:val="clear" w:color="auto" w:fill="auto"/>
                          </w:tcPr>
                          <w:p w:rsidR="008F4BB1" w:rsidRDefault="008F4BB1">
                            <w:pPr>
                              <w:rPr>
                                <w:rFonts w:ascii="Arial" w:hAnsi="Arial" w:cs="Arial"/>
                                <w:sz w:val="20"/>
                              </w:rPr>
                            </w:pPr>
                            <w:r>
                              <w:rPr>
                                <w:rFonts w:ascii="Arial" w:hAnsi="Arial" w:cs="Arial"/>
                                <w:sz w:val="20"/>
                              </w:rPr>
                              <w:t>100m Butterfly</w:t>
                            </w:r>
                          </w:p>
                        </w:tc>
                        <w:tc>
                          <w:tcPr>
                            <w:tcW w:w="1060" w:type="dxa"/>
                            <w:tcBorders>
                              <w:top w:val="single" w:sz="1" w:space="0" w:color="000000"/>
                              <w:left w:val="single" w:sz="1" w:space="0" w:color="000000"/>
                              <w:bottom w:val="single" w:sz="1" w:space="0" w:color="000000"/>
                            </w:tcBorders>
                            <w:shd w:val="clear" w:color="auto" w:fill="auto"/>
                          </w:tcPr>
                          <w:p w:rsidR="008F4BB1" w:rsidRDefault="008F4BB1">
                            <w:pPr>
                              <w:jc w:val="center"/>
                              <w:rPr>
                                <w:rFonts w:ascii="Arial" w:hAnsi="Arial" w:cs="Arial"/>
                                <w:sz w:val="20"/>
                              </w:rPr>
                            </w:pPr>
                            <w:r>
                              <w:rPr>
                                <w:rFonts w:ascii="Arial" w:hAnsi="Arial" w:cs="Arial"/>
                                <w:sz w:val="20"/>
                              </w:rPr>
                              <w:t>-</w:t>
                            </w:r>
                          </w:p>
                        </w:tc>
                        <w:tc>
                          <w:tcPr>
                            <w:tcW w:w="1061"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w:t>
                            </w:r>
                          </w:p>
                        </w:tc>
                        <w:tc>
                          <w:tcPr>
                            <w:tcW w:w="1099" w:type="dxa"/>
                            <w:tcBorders>
                              <w:top w:val="single" w:sz="1" w:space="0" w:color="000000"/>
                              <w:left w:val="single" w:sz="1" w:space="0" w:color="000000"/>
                              <w:bottom w:val="single" w:sz="1" w:space="0" w:color="000000"/>
                              <w:right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w:t>
                            </w:r>
                          </w:p>
                        </w:tc>
                      </w:tr>
                      <w:tr w:rsidR="008F4BB1">
                        <w:trPr>
                          <w:trHeight w:val="340"/>
                        </w:trPr>
                        <w:tc>
                          <w:tcPr>
                            <w:tcW w:w="2284" w:type="dxa"/>
                            <w:tcBorders>
                              <w:top w:val="single" w:sz="1" w:space="0" w:color="000000"/>
                              <w:left w:val="single" w:sz="1" w:space="0" w:color="000000"/>
                              <w:bottom w:val="single" w:sz="1" w:space="0" w:color="000000"/>
                            </w:tcBorders>
                            <w:shd w:val="clear" w:color="auto" w:fill="auto"/>
                          </w:tcPr>
                          <w:p w:rsidR="008F4BB1" w:rsidRDefault="008F4BB1">
                            <w:pPr>
                              <w:rPr>
                                <w:rFonts w:ascii="Arial" w:hAnsi="Arial" w:cs="Arial"/>
                                <w:sz w:val="20"/>
                              </w:rPr>
                            </w:pPr>
                            <w:r>
                              <w:rPr>
                                <w:rFonts w:ascii="Arial" w:hAnsi="Arial" w:cs="Arial"/>
                                <w:sz w:val="20"/>
                              </w:rPr>
                              <w:t>50m Backstroke</w:t>
                            </w:r>
                          </w:p>
                        </w:tc>
                        <w:tc>
                          <w:tcPr>
                            <w:tcW w:w="1060" w:type="dxa"/>
                            <w:tcBorders>
                              <w:top w:val="single" w:sz="1" w:space="0" w:color="000000"/>
                              <w:left w:val="single" w:sz="1" w:space="0" w:color="000000"/>
                              <w:bottom w:val="single" w:sz="1" w:space="0" w:color="000000"/>
                            </w:tcBorders>
                            <w:shd w:val="clear" w:color="auto" w:fill="auto"/>
                          </w:tcPr>
                          <w:p w:rsidR="008F4BB1" w:rsidRDefault="008F4BB1">
                            <w:pPr>
                              <w:jc w:val="center"/>
                              <w:rPr>
                                <w:rFonts w:ascii="Arial" w:hAnsi="Arial" w:cs="Arial"/>
                                <w:sz w:val="20"/>
                              </w:rPr>
                            </w:pPr>
                            <w:r>
                              <w:rPr>
                                <w:rFonts w:ascii="Arial" w:hAnsi="Arial" w:cs="Arial"/>
                                <w:sz w:val="20"/>
                              </w:rPr>
                              <w:t>None</w:t>
                            </w:r>
                          </w:p>
                        </w:tc>
                        <w:tc>
                          <w:tcPr>
                            <w:tcW w:w="1061"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c>
                          <w:tcPr>
                            <w:tcW w:w="1099" w:type="dxa"/>
                            <w:tcBorders>
                              <w:top w:val="single" w:sz="1" w:space="0" w:color="000000"/>
                              <w:left w:val="single" w:sz="1" w:space="0" w:color="000000"/>
                              <w:bottom w:val="single" w:sz="1" w:space="0" w:color="000000"/>
                              <w:right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r>
                      <w:tr w:rsidR="008F4BB1">
                        <w:trPr>
                          <w:trHeight w:val="340"/>
                        </w:trPr>
                        <w:tc>
                          <w:tcPr>
                            <w:tcW w:w="2284" w:type="dxa"/>
                            <w:tcBorders>
                              <w:top w:val="single" w:sz="1" w:space="0" w:color="000000"/>
                              <w:left w:val="single" w:sz="1" w:space="0" w:color="000000"/>
                              <w:bottom w:val="single" w:sz="1" w:space="0" w:color="000000"/>
                            </w:tcBorders>
                            <w:shd w:val="clear" w:color="auto" w:fill="auto"/>
                          </w:tcPr>
                          <w:p w:rsidR="008F4BB1" w:rsidRDefault="008F4BB1">
                            <w:pPr>
                              <w:rPr>
                                <w:rFonts w:ascii="Arial" w:hAnsi="Arial" w:cs="Arial"/>
                                <w:sz w:val="20"/>
                              </w:rPr>
                            </w:pPr>
                            <w:r>
                              <w:rPr>
                                <w:rFonts w:ascii="Arial" w:hAnsi="Arial" w:cs="Arial"/>
                                <w:sz w:val="20"/>
                              </w:rPr>
                              <w:t>100m Backstroke</w:t>
                            </w:r>
                          </w:p>
                        </w:tc>
                        <w:tc>
                          <w:tcPr>
                            <w:tcW w:w="1060" w:type="dxa"/>
                            <w:tcBorders>
                              <w:top w:val="single" w:sz="1" w:space="0" w:color="000000"/>
                              <w:left w:val="single" w:sz="1" w:space="0" w:color="000000"/>
                              <w:bottom w:val="single" w:sz="1" w:space="0" w:color="000000"/>
                            </w:tcBorders>
                            <w:shd w:val="clear" w:color="auto" w:fill="auto"/>
                          </w:tcPr>
                          <w:p w:rsidR="008F4BB1" w:rsidRDefault="008F4BB1">
                            <w:pPr>
                              <w:jc w:val="center"/>
                              <w:rPr>
                                <w:rFonts w:ascii="Arial" w:hAnsi="Arial" w:cs="Arial"/>
                                <w:sz w:val="20"/>
                              </w:rPr>
                            </w:pPr>
                            <w:r>
                              <w:rPr>
                                <w:rFonts w:ascii="Arial" w:hAnsi="Arial" w:cs="Arial"/>
                                <w:sz w:val="20"/>
                              </w:rPr>
                              <w:t>-</w:t>
                            </w:r>
                          </w:p>
                        </w:tc>
                        <w:tc>
                          <w:tcPr>
                            <w:tcW w:w="1061"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w:t>
                            </w:r>
                          </w:p>
                        </w:tc>
                        <w:tc>
                          <w:tcPr>
                            <w:tcW w:w="1099" w:type="dxa"/>
                            <w:tcBorders>
                              <w:top w:val="single" w:sz="1" w:space="0" w:color="000000"/>
                              <w:left w:val="single" w:sz="1" w:space="0" w:color="000000"/>
                              <w:bottom w:val="single" w:sz="1" w:space="0" w:color="000000"/>
                              <w:right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w:t>
                            </w:r>
                          </w:p>
                        </w:tc>
                      </w:tr>
                      <w:tr w:rsidR="008F4BB1">
                        <w:trPr>
                          <w:trHeight w:val="340"/>
                        </w:trPr>
                        <w:tc>
                          <w:tcPr>
                            <w:tcW w:w="2284" w:type="dxa"/>
                            <w:tcBorders>
                              <w:top w:val="single" w:sz="1" w:space="0" w:color="000000"/>
                              <w:left w:val="single" w:sz="1" w:space="0" w:color="000000"/>
                              <w:bottom w:val="single" w:sz="1" w:space="0" w:color="000000"/>
                            </w:tcBorders>
                            <w:shd w:val="clear" w:color="auto" w:fill="auto"/>
                          </w:tcPr>
                          <w:p w:rsidR="008F4BB1" w:rsidRDefault="008F4BB1">
                            <w:pPr>
                              <w:rPr>
                                <w:rFonts w:ascii="Arial" w:hAnsi="Arial" w:cs="Arial"/>
                                <w:sz w:val="20"/>
                              </w:rPr>
                            </w:pPr>
                            <w:r>
                              <w:rPr>
                                <w:rFonts w:ascii="Arial" w:hAnsi="Arial" w:cs="Arial"/>
                                <w:sz w:val="20"/>
                              </w:rPr>
                              <w:t>100m IM</w:t>
                            </w:r>
                          </w:p>
                        </w:tc>
                        <w:tc>
                          <w:tcPr>
                            <w:tcW w:w="1060" w:type="dxa"/>
                            <w:tcBorders>
                              <w:top w:val="single" w:sz="1" w:space="0" w:color="000000"/>
                              <w:left w:val="single" w:sz="1" w:space="0" w:color="000000"/>
                              <w:bottom w:val="single" w:sz="1" w:space="0" w:color="000000"/>
                            </w:tcBorders>
                            <w:shd w:val="clear" w:color="auto" w:fill="auto"/>
                          </w:tcPr>
                          <w:p w:rsidR="008F4BB1" w:rsidRDefault="008F4BB1">
                            <w:pPr>
                              <w:jc w:val="center"/>
                              <w:rPr>
                                <w:rFonts w:ascii="Arial" w:hAnsi="Arial" w:cs="Arial"/>
                                <w:sz w:val="20"/>
                              </w:rPr>
                            </w:pPr>
                            <w:r>
                              <w:rPr>
                                <w:rFonts w:ascii="Arial" w:hAnsi="Arial" w:cs="Arial"/>
                                <w:sz w:val="20"/>
                              </w:rPr>
                              <w:t>None</w:t>
                            </w:r>
                          </w:p>
                        </w:tc>
                        <w:tc>
                          <w:tcPr>
                            <w:tcW w:w="1061"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c>
                          <w:tcPr>
                            <w:tcW w:w="1099" w:type="dxa"/>
                            <w:tcBorders>
                              <w:top w:val="single" w:sz="1" w:space="0" w:color="000000"/>
                              <w:left w:val="single" w:sz="1" w:space="0" w:color="000000"/>
                              <w:bottom w:val="single" w:sz="1" w:space="0" w:color="000000"/>
                              <w:right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None</w:t>
                            </w:r>
                          </w:p>
                        </w:tc>
                      </w:tr>
                      <w:tr w:rsidR="008F4BB1">
                        <w:trPr>
                          <w:trHeight w:val="340"/>
                        </w:trPr>
                        <w:tc>
                          <w:tcPr>
                            <w:tcW w:w="2284" w:type="dxa"/>
                            <w:tcBorders>
                              <w:top w:val="single" w:sz="1" w:space="0" w:color="000000"/>
                              <w:left w:val="single" w:sz="1" w:space="0" w:color="000000"/>
                              <w:bottom w:val="single" w:sz="1" w:space="0" w:color="000000"/>
                            </w:tcBorders>
                            <w:shd w:val="clear" w:color="auto" w:fill="auto"/>
                          </w:tcPr>
                          <w:p w:rsidR="008F4BB1" w:rsidRDefault="008F4BB1">
                            <w:pPr>
                              <w:rPr>
                                <w:rFonts w:ascii="Arial" w:hAnsi="Arial" w:cs="Arial"/>
                                <w:sz w:val="20"/>
                              </w:rPr>
                            </w:pPr>
                            <w:r>
                              <w:rPr>
                                <w:rFonts w:ascii="Arial" w:hAnsi="Arial" w:cs="Arial"/>
                                <w:sz w:val="20"/>
                              </w:rPr>
                              <w:t>200m IM</w:t>
                            </w:r>
                          </w:p>
                        </w:tc>
                        <w:tc>
                          <w:tcPr>
                            <w:tcW w:w="1060" w:type="dxa"/>
                            <w:tcBorders>
                              <w:top w:val="single" w:sz="1" w:space="0" w:color="000000"/>
                              <w:left w:val="single" w:sz="1" w:space="0" w:color="000000"/>
                              <w:bottom w:val="single" w:sz="1" w:space="0" w:color="000000"/>
                            </w:tcBorders>
                            <w:shd w:val="clear" w:color="auto" w:fill="auto"/>
                          </w:tcPr>
                          <w:p w:rsidR="008F4BB1" w:rsidRDefault="008F4BB1">
                            <w:pPr>
                              <w:jc w:val="center"/>
                              <w:rPr>
                                <w:rFonts w:ascii="Arial" w:hAnsi="Arial" w:cs="Arial"/>
                                <w:sz w:val="20"/>
                              </w:rPr>
                            </w:pPr>
                            <w:r>
                              <w:rPr>
                                <w:rFonts w:ascii="Arial" w:hAnsi="Arial" w:cs="Arial"/>
                                <w:sz w:val="20"/>
                              </w:rPr>
                              <w:t>-</w:t>
                            </w:r>
                          </w:p>
                        </w:tc>
                        <w:tc>
                          <w:tcPr>
                            <w:tcW w:w="1061" w:type="dxa"/>
                            <w:tcBorders>
                              <w:top w:val="single" w:sz="1" w:space="0" w:color="000000"/>
                              <w:left w:val="single" w:sz="1" w:space="0" w:color="000000"/>
                              <w:bottom w:val="single" w:sz="1" w:space="0" w:color="000000"/>
                            </w:tcBorders>
                            <w:shd w:val="clear" w:color="auto" w:fill="auto"/>
                          </w:tcPr>
                          <w:p w:rsidR="008F4BB1" w:rsidRDefault="008F4BB1">
                            <w:pPr>
                              <w:jc w:val="center"/>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8F4BB1" w:rsidRDefault="008F4BB1">
                            <w:pPr>
                              <w:jc w:val="right"/>
                              <w:rPr>
                                <w:rFonts w:ascii="Arial" w:hAnsi="Arial" w:cs="Arial"/>
                                <w:sz w:val="20"/>
                              </w:rPr>
                            </w:pPr>
                            <w:r>
                              <w:rPr>
                                <w:rFonts w:ascii="Arial" w:hAnsi="Arial" w:cs="Arial"/>
                                <w:sz w:val="20"/>
                              </w:rPr>
                              <w:t>-</w:t>
                            </w:r>
                          </w:p>
                        </w:tc>
                        <w:tc>
                          <w:tcPr>
                            <w:tcW w:w="1099" w:type="dxa"/>
                            <w:tcBorders>
                              <w:top w:val="single" w:sz="1" w:space="0" w:color="000000"/>
                              <w:left w:val="single" w:sz="1" w:space="0" w:color="000000"/>
                              <w:bottom w:val="single" w:sz="1" w:space="0" w:color="000000"/>
                              <w:right w:val="single" w:sz="1" w:space="0" w:color="000000"/>
                            </w:tcBorders>
                            <w:shd w:val="clear" w:color="auto" w:fill="auto"/>
                          </w:tcPr>
                          <w:p w:rsidR="008F4BB1" w:rsidRDefault="008F4BB1">
                            <w:pPr>
                              <w:jc w:val="right"/>
                            </w:pPr>
                            <w:r>
                              <w:rPr>
                                <w:rFonts w:ascii="Arial" w:hAnsi="Arial" w:cs="Arial"/>
                                <w:sz w:val="20"/>
                              </w:rPr>
                              <w:t>-</w:t>
                            </w:r>
                          </w:p>
                        </w:tc>
                      </w:tr>
                    </w:tbl>
                    <w:p w:rsidR="008F4BB1" w:rsidRDefault="008F4BB1">
                      <w:r>
                        <w:t xml:space="preserve"> </w:t>
                      </w:r>
                    </w:p>
                  </w:txbxContent>
                </v:textbox>
                <w10:wrap type="square" side="largest" anchorx="margin"/>
              </v:shape>
            </w:pict>
          </mc:Fallback>
        </mc:AlternateContent>
      </w:r>
      <w:r w:rsidR="003C2760">
        <w:rPr>
          <w:noProof/>
          <w:lang w:eastAsia="en-GB"/>
        </w:rPr>
        <mc:AlternateContent>
          <mc:Choice Requires="wps">
            <w:drawing>
              <wp:anchor distT="0" distB="0" distL="114935" distR="114935" simplePos="0" relativeHeight="251655680" behindDoc="0" locked="0" layoutInCell="1" allowOverlap="1" wp14:anchorId="4128FBD7" wp14:editId="5C5244EA">
                <wp:simplePos x="0" y="0"/>
                <wp:positionH relativeFrom="margin">
                  <wp:posOffset>-486410</wp:posOffset>
                </wp:positionH>
                <wp:positionV relativeFrom="paragraph">
                  <wp:posOffset>2712085</wp:posOffset>
                </wp:positionV>
                <wp:extent cx="6172200" cy="2762250"/>
                <wp:effectExtent l="8890" t="6985" r="635" b="2540"/>
                <wp:wrapSquare wrapText="largest"/>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762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2284"/>
                              <w:gridCol w:w="1060"/>
                              <w:gridCol w:w="1061"/>
                              <w:gridCol w:w="1062"/>
                              <w:gridCol w:w="1062"/>
                              <w:gridCol w:w="1062"/>
                              <w:gridCol w:w="1062"/>
                              <w:gridCol w:w="1123"/>
                            </w:tblGrid>
                            <w:tr w:rsidR="008F4BB1">
                              <w:trPr>
                                <w:trHeight w:val="340"/>
                              </w:trPr>
                              <w:tc>
                                <w:tcPr>
                                  <w:tcW w:w="9776" w:type="dxa"/>
                                  <w:gridSpan w:val="8"/>
                                  <w:tcBorders>
                                    <w:top w:val="single" w:sz="4" w:space="0" w:color="000000"/>
                                    <w:left w:val="single" w:sz="4" w:space="0" w:color="000000"/>
                                    <w:bottom w:val="single" w:sz="4" w:space="0" w:color="000000"/>
                                    <w:right w:val="single" w:sz="4" w:space="0" w:color="000000"/>
                                  </w:tcBorders>
                                  <w:shd w:val="clear" w:color="auto" w:fill="auto"/>
                                </w:tcPr>
                                <w:p w:rsidR="008F4BB1" w:rsidRDefault="008F4BB1">
                                  <w:pPr>
                                    <w:jc w:val="center"/>
                                    <w:rPr>
                                      <w:rFonts w:ascii="Arial" w:hAnsi="Arial" w:cs="Arial"/>
                                      <w:b/>
                                      <w:bCs/>
                                      <w:sz w:val="20"/>
                                    </w:rPr>
                                  </w:pPr>
                                  <w:r>
                                    <w:rPr>
                                      <w:rFonts w:ascii="Arial" w:hAnsi="Arial" w:cs="Arial"/>
                                      <w:b/>
                                      <w:bCs/>
                                      <w:sz w:val="20"/>
                                    </w:rPr>
                                    <w:t xml:space="preserve">Girls B Grade </w:t>
                                  </w:r>
                                  <w:r>
                                    <w:rPr>
                                      <w:rFonts w:ascii="Arial" w:hAnsi="Arial" w:cs="Arial"/>
                                      <w:sz w:val="20"/>
                                    </w:rPr>
                                    <w:t>(not faster than)</w:t>
                                  </w:r>
                                </w:p>
                              </w:tc>
                            </w:tr>
                            <w:tr w:rsidR="008F4BB1">
                              <w:trPr>
                                <w:trHeight w:val="340"/>
                              </w:trPr>
                              <w:tc>
                                <w:tcPr>
                                  <w:tcW w:w="2284" w:type="dxa"/>
                                  <w:tcBorders>
                                    <w:top w:val="single" w:sz="4" w:space="0" w:color="000000"/>
                                    <w:left w:val="single" w:sz="4" w:space="0" w:color="000000"/>
                                    <w:bottom w:val="single" w:sz="4" w:space="0" w:color="000000"/>
                                  </w:tcBorders>
                                  <w:shd w:val="clear" w:color="auto" w:fill="auto"/>
                                </w:tcPr>
                                <w:p w:rsidR="008F4BB1" w:rsidRDefault="008F4BB1">
                                  <w:pPr>
                                    <w:jc w:val="center"/>
                                    <w:rPr>
                                      <w:rFonts w:ascii="Arial" w:hAnsi="Arial" w:cs="Arial"/>
                                      <w:b/>
                                      <w:bCs/>
                                      <w:sz w:val="20"/>
                                    </w:rPr>
                                  </w:pPr>
                                  <w:r>
                                    <w:rPr>
                                      <w:rFonts w:ascii="Arial" w:hAnsi="Arial" w:cs="Arial"/>
                                      <w:b/>
                                      <w:bCs/>
                                      <w:sz w:val="20"/>
                                    </w:rPr>
                                    <w:t>Age:</w:t>
                                  </w:r>
                                </w:p>
                              </w:tc>
                              <w:tc>
                                <w:tcPr>
                                  <w:tcW w:w="1060" w:type="dxa"/>
                                  <w:tcBorders>
                                    <w:top w:val="single" w:sz="4" w:space="0" w:color="000000"/>
                                    <w:left w:val="single" w:sz="4" w:space="0" w:color="000000"/>
                                    <w:bottom w:val="single" w:sz="4" w:space="0" w:color="000000"/>
                                  </w:tcBorders>
                                  <w:shd w:val="clear" w:color="auto" w:fill="auto"/>
                                </w:tcPr>
                                <w:p w:rsidR="008F4BB1" w:rsidRDefault="008F4BB1">
                                  <w:pPr>
                                    <w:jc w:val="center"/>
                                    <w:rPr>
                                      <w:rFonts w:ascii="Arial" w:hAnsi="Arial" w:cs="Arial"/>
                                      <w:b/>
                                      <w:bCs/>
                                      <w:sz w:val="20"/>
                                    </w:rPr>
                                  </w:pPr>
                                  <w:r>
                                    <w:rPr>
                                      <w:rFonts w:ascii="Arial" w:hAnsi="Arial" w:cs="Arial"/>
                                      <w:b/>
                                      <w:bCs/>
                                      <w:sz w:val="20"/>
                                    </w:rPr>
                                    <w:t>9</w:t>
                                  </w:r>
                                </w:p>
                              </w:tc>
                              <w:tc>
                                <w:tcPr>
                                  <w:tcW w:w="1061" w:type="dxa"/>
                                  <w:tcBorders>
                                    <w:top w:val="single" w:sz="4" w:space="0" w:color="000000"/>
                                    <w:left w:val="single" w:sz="4" w:space="0" w:color="000000"/>
                                    <w:bottom w:val="single" w:sz="4" w:space="0" w:color="000000"/>
                                  </w:tcBorders>
                                  <w:shd w:val="clear" w:color="auto" w:fill="auto"/>
                                </w:tcPr>
                                <w:p w:rsidR="008F4BB1" w:rsidRDefault="008F4BB1">
                                  <w:pPr>
                                    <w:jc w:val="center"/>
                                    <w:rPr>
                                      <w:rFonts w:ascii="Arial" w:hAnsi="Arial" w:cs="Arial"/>
                                      <w:b/>
                                      <w:bCs/>
                                      <w:sz w:val="20"/>
                                    </w:rPr>
                                  </w:pPr>
                                  <w:r>
                                    <w:rPr>
                                      <w:rFonts w:ascii="Arial" w:hAnsi="Arial" w:cs="Arial"/>
                                      <w:b/>
                                      <w:bCs/>
                                      <w:sz w:val="20"/>
                                    </w:rPr>
                                    <w:t>10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center"/>
                                    <w:rPr>
                                      <w:rFonts w:ascii="Arial" w:hAnsi="Arial" w:cs="Arial"/>
                                      <w:b/>
                                      <w:bCs/>
                                      <w:sz w:val="20"/>
                                    </w:rPr>
                                  </w:pPr>
                                  <w:r>
                                    <w:rPr>
                                      <w:rFonts w:ascii="Arial" w:hAnsi="Arial" w:cs="Arial"/>
                                      <w:b/>
                                      <w:bCs/>
                                      <w:sz w:val="20"/>
                                    </w:rPr>
                                    <w:t>11</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center"/>
                                    <w:rPr>
                                      <w:rFonts w:ascii="Arial" w:hAnsi="Arial" w:cs="Arial"/>
                                      <w:b/>
                                      <w:bCs/>
                                      <w:sz w:val="20"/>
                                    </w:rPr>
                                  </w:pPr>
                                  <w:r>
                                    <w:rPr>
                                      <w:rFonts w:ascii="Arial" w:hAnsi="Arial" w:cs="Arial"/>
                                      <w:b/>
                                      <w:bCs/>
                                      <w:sz w:val="20"/>
                                    </w:rPr>
                                    <w:t>12</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center"/>
                                    <w:rPr>
                                      <w:rFonts w:ascii="Arial" w:hAnsi="Arial" w:cs="Arial"/>
                                      <w:b/>
                                      <w:bCs/>
                                      <w:sz w:val="20"/>
                                    </w:rPr>
                                  </w:pPr>
                                  <w:r>
                                    <w:rPr>
                                      <w:rFonts w:ascii="Arial" w:hAnsi="Arial" w:cs="Arial"/>
                                      <w:b/>
                                      <w:bCs/>
                                      <w:sz w:val="20"/>
                                    </w:rPr>
                                    <w:t>13</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center"/>
                                    <w:rPr>
                                      <w:rFonts w:ascii="Arial" w:hAnsi="Arial" w:cs="Arial"/>
                                      <w:b/>
                                      <w:bCs/>
                                      <w:sz w:val="20"/>
                                    </w:rPr>
                                  </w:pPr>
                                  <w:r>
                                    <w:rPr>
                                      <w:rFonts w:ascii="Arial" w:hAnsi="Arial" w:cs="Arial"/>
                                      <w:b/>
                                      <w:bCs/>
                                      <w:sz w:val="20"/>
                                    </w:rPr>
                                    <w:t>14</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Default="008F4BB1">
                                  <w:pPr>
                                    <w:jc w:val="center"/>
                                    <w:rPr>
                                      <w:rFonts w:ascii="Arial" w:hAnsi="Arial" w:cs="Arial"/>
                                      <w:sz w:val="20"/>
                                    </w:rPr>
                                  </w:pPr>
                                  <w:r>
                                    <w:rPr>
                                      <w:rFonts w:ascii="Arial" w:hAnsi="Arial" w:cs="Arial"/>
                                      <w:b/>
                                      <w:bCs/>
                                      <w:sz w:val="20"/>
                                    </w:rPr>
                                    <w:t>15+</w:t>
                                  </w:r>
                                </w:p>
                              </w:tc>
                            </w:tr>
                            <w:tr w:rsidR="008F4BB1">
                              <w:trPr>
                                <w:trHeight w:val="340"/>
                              </w:trPr>
                              <w:tc>
                                <w:tcPr>
                                  <w:tcW w:w="2284" w:type="dxa"/>
                                  <w:tcBorders>
                                    <w:top w:val="single" w:sz="4" w:space="0" w:color="000000"/>
                                    <w:left w:val="single" w:sz="4" w:space="0" w:color="000000"/>
                                    <w:bottom w:val="single" w:sz="4" w:space="0" w:color="000000"/>
                                  </w:tcBorders>
                                  <w:shd w:val="clear" w:color="auto" w:fill="auto"/>
                                </w:tcPr>
                                <w:p w:rsidR="008F4BB1" w:rsidRDefault="008F4BB1">
                                  <w:pPr>
                                    <w:rPr>
                                      <w:rFonts w:ascii="Arial" w:hAnsi="Arial" w:cs="Arial"/>
                                      <w:sz w:val="20"/>
                                    </w:rPr>
                                  </w:pPr>
                                  <w:r>
                                    <w:rPr>
                                      <w:rFonts w:ascii="Arial" w:hAnsi="Arial" w:cs="Arial"/>
                                      <w:sz w:val="20"/>
                                    </w:rPr>
                                    <w:t>50m Freestyle</w:t>
                                  </w:r>
                                </w:p>
                              </w:tc>
                              <w:tc>
                                <w:tcPr>
                                  <w:tcW w:w="1060" w:type="dxa"/>
                                  <w:tcBorders>
                                    <w:top w:val="single" w:sz="4" w:space="0" w:color="000000"/>
                                    <w:left w:val="single" w:sz="4" w:space="0" w:color="000000"/>
                                    <w:bottom w:val="single" w:sz="4" w:space="0" w:color="000000"/>
                                  </w:tcBorders>
                                  <w:shd w:val="clear" w:color="auto" w:fill="auto"/>
                                </w:tcPr>
                                <w:p w:rsidR="008F4BB1" w:rsidRDefault="008F4BB1">
                                  <w:pPr>
                                    <w:jc w:val="center"/>
                                    <w:rPr>
                                      <w:rFonts w:ascii="Arial" w:hAnsi="Arial" w:cs="Arial"/>
                                      <w:sz w:val="20"/>
                                    </w:rPr>
                                  </w:pPr>
                                  <w:r>
                                    <w:rPr>
                                      <w:rFonts w:ascii="Arial" w:hAnsi="Arial" w:cs="Arial"/>
                                      <w:sz w:val="20"/>
                                    </w:rPr>
                                    <w:t>None</w:t>
                                  </w:r>
                                </w:p>
                              </w:tc>
                              <w:tc>
                                <w:tcPr>
                                  <w:tcW w:w="1061"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39.60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36.50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35.10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34.10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33.10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32.40</w:t>
                                  </w:r>
                                </w:p>
                              </w:tc>
                            </w:tr>
                            <w:tr w:rsidR="008F4BB1">
                              <w:trPr>
                                <w:trHeight w:val="340"/>
                              </w:trPr>
                              <w:tc>
                                <w:tcPr>
                                  <w:tcW w:w="2284" w:type="dxa"/>
                                  <w:tcBorders>
                                    <w:top w:val="single" w:sz="4" w:space="0" w:color="000000"/>
                                    <w:left w:val="single" w:sz="4" w:space="0" w:color="000000"/>
                                    <w:bottom w:val="single" w:sz="4" w:space="0" w:color="000000"/>
                                  </w:tcBorders>
                                  <w:shd w:val="clear" w:color="auto" w:fill="auto"/>
                                </w:tcPr>
                                <w:p w:rsidR="008F4BB1" w:rsidRDefault="008F4BB1">
                                  <w:pPr>
                                    <w:rPr>
                                      <w:rFonts w:ascii="Arial" w:hAnsi="Arial" w:cs="Arial"/>
                                      <w:sz w:val="20"/>
                                    </w:rPr>
                                  </w:pPr>
                                  <w:r>
                                    <w:rPr>
                                      <w:rFonts w:ascii="Arial" w:hAnsi="Arial" w:cs="Arial"/>
                                      <w:sz w:val="20"/>
                                    </w:rPr>
                                    <w:t>100m Freestyle</w:t>
                                  </w:r>
                                </w:p>
                              </w:tc>
                              <w:tc>
                                <w:tcPr>
                                  <w:tcW w:w="1060" w:type="dxa"/>
                                  <w:tcBorders>
                                    <w:top w:val="single" w:sz="4" w:space="0" w:color="000000"/>
                                    <w:left w:val="single" w:sz="4" w:space="0" w:color="000000"/>
                                    <w:bottom w:val="single" w:sz="4" w:space="0" w:color="000000"/>
                                  </w:tcBorders>
                                  <w:shd w:val="clear" w:color="auto" w:fill="auto"/>
                                </w:tcPr>
                                <w:p w:rsidR="008F4BB1" w:rsidRDefault="008F4BB1">
                                  <w:pPr>
                                    <w:jc w:val="center"/>
                                    <w:rPr>
                                      <w:rFonts w:ascii="Arial" w:hAnsi="Arial" w:cs="Arial"/>
                                      <w:sz w:val="20"/>
                                    </w:rPr>
                                  </w:pPr>
                                  <w:r>
                                    <w:rPr>
                                      <w:rFonts w:ascii="Arial" w:hAnsi="Arial" w:cs="Arial"/>
                                      <w:sz w:val="20"/>
                                    </w:rPr>
                                    <w:t>-</w:t>
                                  </w:r>
                                </w:p>
                              </w:tc>
                              <w:tc>
                                <w:tcPr>
                                  <w:tcW w:w="1061"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1:30.50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1:23.10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1:16.90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1:13.80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1:12.00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1:10.80</w:t>
                                  </w:r>
                                </w:p>
                              </w:tc>
                            </w:tr>
                            <w:tr w:rsidR="008F4BB1">
                              <w:trPr>
                                <w:trHeight w:val="340"/>
                              </w:trPr>
                              <w:tc>
                                <w:tcPr>
                                  <w:tcW w:w="2284" w:type="dxa"/>
                                  <w:tcBorders>
                                    <w:top w:val="single" w:sz="4" w:space="0" w:color="000000"/>
                                    <w:left w:val="single" w:sz="4" w:space="0" w:color="000000"/>
                                    <w:bottom w:val="single" w:sz="4" w:space="0" w:color="000000"/>
                                  </w:tcBorders>
                                  <w:shd w:val="clear" w:color="auto" w:fill="auto"/>
                                </w:tcPr>
                                <w:p w:rsidR="008F4BB1" w:rsidRDefault="008F4BB1">
                                  <w:pPr>
                                    <w:rPr>
                                      <w:rFonts w:ascii="Arial" w:hAnsi="Arial" w:cs="Arial"/>
                                      <w:sz w:val="20"/>
                                    </w:rPr>
                                  </w:pPr>
                                  <w:r>
                                    <w:rPr>
                                      <w:rFonts w:ascii="Arial" w:hAnsi="Arial" w:cs="Arial"/>
                                      <w:sz w:val="20"/>
                                    </w:rPr>
                                    <w:t>50m Breaststroke</w:t>
                                  </w:r>
                                </w:p>
                              </w:tc>
                              <w:tc>
                                <w:tcPr>
                                  <w:tcW w:w="1060" w:type="dxa"/>
                                  <w:tcBorders>
                                    <w:top w:val="single" w:sz="4" w:space="0" w:color="000000"/>
                                    <w:left w:val="single" w:sz="4" w:space="0" w:color="000000"/>
                                    <w:bottom w:val="single" w:sz="4" w:space="0" w:color="000000"/>
                                  </w:tcBorders>
                                  <w:shd w:val="clear" w:color="auto" w:fill="auto"/>
                                </w:tcPr>
                                <w:p w:rsidR="008F4BB1" w:rsidRDefault="008F4BB1">
                                  <w:pPr>
                                    <w:jc w:val="center"/>
                                    <w:rPr>
                                      <w:rFonts w:ascii="Arial" w:hAnsi="Arial" w:cs="Arial"/>
                                      <w:sz w:val="20"/>
                                    </w:rPr>
                                  </w:pPr>
                                  <w:r>
                                    <w:rPr>
                                      <w:rFonts w:ascii="Arial" w:hAnsi="Arial" w:cs="Arial"/>
                                      <w:sz w:val="20"/>
                                    </w:rPr>
                                    <w:t>None</w:t>
                                  </w:r>
                                </w:p>
                              </w:tc>
                              <w:tc>
                                <w:tcPr>
                                  <w:tcW w:w="1061"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51.30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47.00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44.50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42.90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41.70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40.80</w:t>
                                  </w:r>
                                </w:p>
                              </w:tc>
                            </w:tr>
                            <w:tr w:rsidR="008F4BB1">
                              <w:trPr>
                                <w:trHeight w:val="340"/>
                              </w:trPr>
                              <w:tc>
                                <w:tcPr>
                                  <w:tcW w:w="2284" w:type="dxa"/>
                                  <w:tcBorders>
                                    <w:top w:val="single" w:sz="4" w:space="0" w:color="000000"/>
                                    <w:left w:val="single" w:sz="4" w:space="0" w:color="000000"/>
                                    <w:bottom w:val="single" w:sz="4" w:space="0" w:color="000000"/>
                                  </w:tcBorders>
                                  <w:shd w:val="clear" w:color="auto" w:fill="auto"/>
                                </w:tcPr>
                                <w:p w:rsidR="008F4BB1" w:rsidRDefault="008F4BB1">
                                  <w:pPr>
                                    <w:rPr>
                                      <w:rFonts w:ascii="Arial" w:hAnsi="Arial" w:cs="Arial"/>
                                      <w:sz w:val="20"/>
                                    </w:rPr>
                                  </w:pPr>
                                  <w:r>
                                    <w:rPr>
                                      <w:rFonts w:ascii="Arial" w:hAnsi="Arial" w:cs="Arial"/>
                                      <w:sz w:val="20"/>
                                    </w:rPr>
                                    <w:t>100m Breaststroke</w:t>
                                  </w:r>
                                </w:p>
                              </w:tc>
                              <w:tc>
                                <w:tcPr>
                                  <w:tcW w:w="1060" w:type="dxa"/>
                                  <w:tcBorders>
                                    <w:top w:val="single" w:sz="4" w:space="0" w:color="000000"/>
                                    <w:left w:val="single" w:sz="4" w:space="0" w:color="000000"/>
                                    <w:bottom w:val="single" w:sz="4" w:space="0" w:color="000000"/>
                                  </w:tcBorders>
                                  <w:shd w:val="clear" w:color="auto" w:fill="auto"/>
                                </w:tcPr>
                                <w:p w:rsidR="008F4BB1" w:rsidRDefault="008F4BB1">
                                  <w:pPr>
                                    <w:jc w:val="center"/>
                                    <w:rPr>
                                      <w:rFonts w:ascii="Arial" w:hAnsi="Arial" w:cs="Arial"/>
                                      <w:sz w:val="20"/>
                                    </w:rPr>
                                  </w:pPr>
                                  <w:r>
                                    <w:rPr>
                                      <w:rFonts w:ascii="Arial" w:hAnsi="Arial" w:cs="Arial"/>
                                      <w:sz w:val="20"/>
                                    </w:rPr>
                                    <w:t>-</w:t>
                                  </w:r>
                                </w:p>
                              </w:tc>
                              <w:tc>
                                <w:tcPr>
                                  <w:tcW w:w="1061"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1:54.30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1:44.50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1:37.50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1:33.80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1:28.80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1:26.50</w:t>
                                  </w:r>
                                </w:p>
                              </w:tc>
                            </w:tr>
                            <w:tr w:rsidR="008F4BB1">
                              <w:trPr>
                                <w:trHeight w:val="340"/>
                              </w:trPr>
                              <w:tc>
                                <w:tcPr>
                                  <w:tcW w:w="2284" w:type="dxa"/>
                                  <w:tcBorders>
                                    <w:top w:val="single" w:sz="4" w:space="0" w:color="000000"/>
                                    <w:left w:val="single" w:sz="4" w:space="0" w:color="000000"/>
                                    <w:bottom w:val="single" w:sz="4" w:space="0" w:color="000000"/>
                                  </w:tcBorders>
                                  <w:shd w:val="clear" w:color="auto" w:fill="auto"/>
                                </w:tcPr>
                                <w:p w:rsidR="008F4BB1" w:rsidRDefault="008F4BB1">
                                  <w:pPr>
                                    <w:rPr>
                                      <w:rFonts w:ascii="Arial" w:hAnsi="Arial" w:cs="Arial"/>
                                      <w:sz w:val="20"/>
                                    </w:rPr>
                                  </w:pPr>
                                  <w:r>
                                    <w:rPr>
                                      <w:rFonts w:ascii="Arial" w:hAnsi="Arial" w:cs="Arial"/>
                                      <w:sz w:val="20"/>
                                    </w:rPr>
                                    <w:t>50m Butterfly</w:t>
                                  </w:r>
                                </w:p>
                              </w:tc>
                              <w:tc>
                                <w:tcPr>
                                  <w:tcW w:w="1060" w:type="dxa"/>
                                  <w:tcBorders>
                                    <w:top w:val="single" w:sz="4" w:space="0" w:color="000000"/>
                                    <w:left w:val="single" w:sz="4" w:space="0" w:color="000000"/>
                                    <w:bottom w:val="single" w:sz="4" w:space="0" w:color="000000"/>
                                  </w:tcBorders>
                                  <w:shd w:val="clear" w:color="auto" w:fill="auto"/>
                                </w:tcPr>
                                <w:p w:rsidR="008F4BB1" w:rsidRDefault="008F4BB1">
                                  <w:pPr>
                                    <w:jc w:val="center"/>
                                    <w:rPr>
                                      <w:rFonts w:ascii="Arial" w:hAnsi="Arial" w:cs="Arial"/>
                                      <w:sz w:val="20"/>
                                    </w:rPr>
                                  </w:pPr>
                                  <w:r>
                                    <w:rPr>
                                      <w:rFonts w:ascii="Arial" w:hAnsi="Arial" w:cs="Arial"/>
                                      <w:sz w:val="20"/>
                                    </w:rPr>
                                    <w:t>None</w:t>
                                  </w:r>
                                </w:p>
                              </w:tc>
                              <w:tc>
                                <w:tcPr>
                                  <w:tcW w:w="1061"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44.00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40.40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38.70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37.00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36.20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35.30</w:t>
                                  </w:r>
                                </w:p>
                              </w:tc>
                            </w:tr>
                            <w:tr w:rsidR="008F4BB1">
                              <w:trPr>
                                <w:trHeight w:val="340"/>
                              </w:trPr>
                              <w:tc>
                                <w:tcPr>
                                  <w:tcW w:w="2284" w:type="dxa"/>
                                  <w:tcBorders>
                                    <w:top w:val="single" w:sz="4" w:space="0" w:color="000000"/>
                                    <w:left w:val="single" w:sz="4" w:space="0" w:color="000000"/>
                                    <w:bottom w:val="single" w:sz="4" w:space="0" w:color="000000"/>
                                  </w:tcBorders>
                                  <w:shd w:val="clear" w:color="auto" w:fill="auto"/>
                                </w:tcPr>
                                <w:p w:rsidR="008F4BB1" w:rsidRDefault="008F4BB1">
                                  <w:pPr>
                                    <w:rPr>
                                      <w:rFonts w:ascii="Arial" w:hAnsi="Arial" w:cs="Arial"/>
                                      <w:sz w:val="20"/>
                                    </w:rPr>
                                  </w:pPr>
                                  <w:r>
                                    <w:rPr>
                                      <w:rFonts w:ascii="Arial" w:hAnsi="Arial" w:cs="Arial"/>
                                      <w:sz w:val="20"/>
                                    </w:rPr>
                                    <w:t>100m Butterfly</w:t>
                                  </w:r>
                                </w:p>
                              </w:tc>
                              <w:tc>
                                <w:tcPr>
                                  <w:tcW w:w="1060" w:type="dxa"/>
                                  <w:tcBorders>
                                    <w:top w:val="single" w:sz="4" w:space="0" w:color="000000"/>
                                    <w:left w:val="single" w:sz="4" w:space="0" w:color="000000"/>
                                    <w:bottom w:val="single" w:sz="4" w:space="0" w:color="000000"/>
                                  </w:tcBorders>
                                  <w:shd w:val="clear" w:color="auto" w:fill="auto"/>
                                </w:tcPr>
                                <w:p w:rsidR="008F4BB1" w:rsidRDefault="008F4BB1">
                                  <w:pPr>
                                    <w:jc w:val="center"/>
                                    <w:rPr>
                                      <w:rFonts w:ascii="Arial" w:hAnsi="Arial" w:cs="Arial"/>
                                      <w:sz w:val="20"/>
                                    </w:rPr>
                                  </w:pPr>
                                  <w:r>
                                    <w:rPr>
                                      <w:rFonts w:ascii="Arial" w:hAnsi="Arial" w:cs="Arial"/>
                                      <w:sz w:val="20"/>
                                    </w:rPr>
                                    <w:t>-</w:t>
                                  </w:r>
                                </w:p>
                              </w:tc>
                              <w:tc>
                                <w:tcPr>
                                  <w:tcW w:w="1061"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1:42.00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1:33.00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1:28.70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1:22.30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1:18.20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1:15.70</w:t>
                                  </w:r>
                                </w:p>
                              </w:tc>
                            </w:tr>
                            <w:tr w:rsidR="008F4BB1">
                              <w:trPr>
                                <w:trHeight w:val="340"/>
                              </w:trPr>
                              <w:tc>
                                <w:tcPr>
                                  <w:tcW w:w="2284" w:type="dxa"/>
                                  <w:tcBorders>
                                    <w:top w:val="single" w:sz="4" w:space="0" w:color="000000"/>
                                    <w:left w:val="single" w:sz="4" w:space="0" w:color="000000"/>
                                    <w:bottom w:val="single" w:sz="4" w:space="0" w:color="000000"/>
                                  </w:tcBorders>
                                  <w:shd w:val="clear" w:color="auto" w:fill="auto"/>
                                </w:tcPr>
                                <w:p w:rsidR="008F4BB1" w:rsidRDefault="008F4BB1">
                                  <w:pPr>
                                    <w:rPr>
                                      <w:rFonts w:ascii="Arial" w:hAnsi="Arial" w:cs="Arial"/>
                                      <w:sz w:val="20"/>
                                    </w:rPr>
                                  </w:pPr>
                                  <w:r>
                                    <w:rPr>
                                      <w:rFonts w:ascii="Arial" w:hAnsi="Arial" w:cs="Arial"/>
                                      <w:sz w:val="20"/>
                                    </w:rPr>
                                    <w:t>50m Backstroke</w:t>
                                  </w:r>
                                </w:p>
                              </w:tc>
                              <w:tc>
                                <w:tcPr>
                                  <w:tcW w:w="1060" w:type="dxa"/>
                                  <w:tcBorders>
                                    <w:top w:val="single" w:sz="4" w:space="0" w:color="000000"/>
                                    <w:left w:val="single" w:sz="4" w:space="0" w:color="000000"/>
                                    <w:bottom w:val="single" w:sz="4" w:space="0" w:color="000000"/>
                                  </w:tcBorders>
                                  <w:shd w:val="clear" w:color="auto" w:fill="auto"/>
                                </w:tcPr>
                                <w:p w:rsidR="008F4BB1" w:rsidRDefault="008F4BB1">
                                  <w:pPr>
                                    <w:jc w:val="center"/>
                                    <w:rPr>
                                      <w:rFonts w:ascii="Arial" w:hAnsi="Arial" w:cs="Arial"/>
                                      <w:sz w:val="20"/>
                                    </w:rPr>
                                  </w:pPr>
                                  <w:r>
                                    <w:rPr>
                                      <w:rFonts w:ascii="Arial" w:hAnsi="Arial" w:cs="Arial"/>
                                      <w:sz w:val="20"/>
                                    </w:rPr>
                                    <w:t>None</w:t>
                                  </w:r>
                                </w:p>
                              </w:tc>
                              <w:tc>
                                <w:tcPr>
                                  <w:tcW w:w="1061"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45.20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41.20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39.80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38.30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37.80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37.40</w:t>
                                  </w:r>
                                </w:p>
                              </w:tc>
                            </w:tr>
                            <w:tr w:rsidR="008F4BB1">
                              <w:trPr>
                                <w:trHeight w:val="340"/>
                              </w:trPr>
                              <w:tc>
                                <w:tcPr>
                                  <w:tcW w:w="2284" w:type="dxa"/>
                                  <w:tcBorders>
                                    <w:top w:val="single" w:sz="4" w:space="0" w:color="000000"/>
                                    <w:left w:val="single" w:sz="4" w:space="0" w:color="000000"/>
                                    <w:bottom w:val="single" w:sz="4" w:space="0" w:color="000000"/>
                                  </w:tcBorders>
                                  <w:shd w:val="clear" w:color="auto" w:fill="auto"/>
                                </w:tcPr>
                                <w:p w:rsidR="008F4BB1" w:rsidRDefault="008F4BB1">
                                  <w:pPr>
                                    <w:rPr>
                                      <w:rFonts w:ascii="Arial" w:hAnsi="Arial" w:cs="Arial"/>
                                      <w:sz w:val="20"/>
                                    </w:rPr>
                                  </w:pPr>
                                  <w:r>
                                    <w:rPr>
                                      <w:rFonts w:ascii="Arial" w:hAnsi="Arial" w:cs="Arial"/>
                                      <w:sz w:val="20"/>
                                    </w:rPr>
                                    <w:t>100m Backstroke</w:t>
                                  </w:r>
                                </w:p>
                              </w:tc>
                              <w:tc>
                                <w:tcPr>
                                  <w:tcW w:w="1060" w:type="dxa"/>
                                  <w:tcBorders>
                                    <w:top w:val="single" w:sz="4" w:space="0" w:color="000000"/>
                                    <w:left w:val="single" w:sz="4" w:space="0" w:color="000000"/>
                                    <w:bottom w:val="single" w:sz="4" w:space="0" w:color="000000"/>
                                  </w:tcBorders>
                                  <w:shd w:val="clear" w:color="auto" w:fill="auto"/>
                                </w:tcPr>
                                <w:p w:rsidR="008F4BB1" w:rsidRDefault="008F4BB1">
                                  <w:pPr>
                                    <w:jc w:val="center"/>
                                    <w:rPr>
                                      <w:rFonts w:ascii="Arial" w:hAnsi="Arial" w:cs="Arial"/>
                                      <w:sz w:val="20"/>
                                    </w:rPr>
                                  </w:pPr>
                                  <w:r>
                                    <w:rPr>
                                      <w:rFonts w:ascii="Arial" w:hAnsi="Arial" w:cs="Arial"/>
                                      <w:sz w:val="20"/>
                                    </w:rPr>
                                    <w:t>-</w:t>
                                  </w:r>
                                </w:p>
                              </w:tc>
                              <w:tc>
                                <w:tcPr>
                                  <w:tcW w:w="1061"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1:40.00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1:32.00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1:27.10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1:22.50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1:18.50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1:16.60</w:t>
                                  </w:r>
                                </w:p>
                              </w:tc>
                            </w:tr>
                            <w:tr w:rsidR="008F4BB1">
                              <w:trPr>
                                <w:trHeight w:val="340"/>
                              </w:trPr>
                              <w:tc>
                                <w:tcPr>
                                  <w:tcW w:w="2284" w:type="dxa"/>
                                  <w:tcBorders>
                                    <w:top w:val="single" w:sz="4" w:space="0" w:color="000000"/>
                                    <w:left w:val="single" w:sz="4" w:space="0" w:color="000000"/>
                                    <w:bottom w:val="single" w:sz="4" w:space="0" w:color="000000"/>
                                  </w:tcBorders>
                                  <w:shd w:val="clear" w:color="auto" w:fill="auto"/>
                                </w:tcPr>
                                <w:p w:rsidR="008F4BB1" w:rsidRDefault="008F4BB1">
                                  <w:pPr>
                                    <w:rPr>
                                      <w:rFonts w:ascii="Arial" w:hAnsi="Arial" w:cs="Arial"/>
                                      <w:sz w:val="20"/>
                                    </w:rPr>
                                  </w:pPr>
                                  <w:r>
                                    <w:rPr>
                                      <w:rFonts w:ascii="Arial" w:hAnsi="Arial" w:cs="Arial"/>
                                      <w:sz w:val="20"/>
                                    </w:rPr>
                                    <w:t>100m IM</w:t>
                                  </w:r>
                                </w:p>
                              </w:tc>
                              <w:tc>
                                <w:tcPr>
                                  <w:tcW w:w="1060" w:type="dxa"/>
                                  <w:tcBorders>
                                    <w:top w:val="single" w:sz="4" w:space="0" w:color="000000"/>
                                    <w:left w:val="single" w:sz="4" w:space="0" w:color="000000"/>
                                    <w:bottom w:val="single" w:sz="4" w:space="0" w:color="000000"/>
                                  </w:tcBorders>
                                  <w:shd w:val="clear" w:color="auto" w:fill="auto"/>
                                </w:tcPr>
                                <w:p w:rsidR="008F4BB1" w:rsidRDefault="008F4BB1">
                                  <w:pPr>
                                    <w:jc w:val="center"/>
                                    <w:rPr>
                                      <w:rFonts w:ascii="Arial" w:hAnsi="Arial" w:cs="Arial"/>
                                      <w:sz w:val="20"/>
                                    </w:rPr>
                                  </w:pPr>
                                  <w:r>
                                    <w:rPr>
                                      <w:rFonts w:ascii="Arial" w:hAnsi="Arial" w:cs="Arial"/>
                                      <w:sz w:val="20"/>
                                    </w:rPr>
                                    <w:t>None</w:t>
                                  </w:r>
                                </w:p>
                              </w:tc>
                              <w:tc>
                                <w:tcPr>
                                  <w:tcW w:w="1061"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1:40.80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1:32.10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1:28.10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1:25.20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1:23.50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1:20.60</w:t>
                                  </w:r>
                                </w:p>
                              </w:tc>
                            </w:tr>
                            <w:tr w:rsidR="008F4BB1">
                              <w:trPr>
                                <w:trHeight w:val="340"/>
                              </w:trPr>
                              <w:tc>
                                <w:tcPr>
                                  <w:tcW w:w="2284" w:type="dxa"/>
                                  <w:tcBorders>
                                    <w:top w:val="single" w:sz="4" w:space="0" w:color="000000"/>
                                    <w:left w:val="single" w:sz="4" w:space="0" w:color="000000"/>
                                    <w:bottom w:val="single" w:sz="4" w:space="0" w:color="000000"/>
                                  </w:tcBorders>
                                  <w:shd w:val="clear" w:color="auto" w:fill="auto"/>
                                </w:tcPr>
                                <w:p w:rsidR="008F4BB1" w:rsidRDefault="008F4BB1">
                                  <w:pPr>
                                    <w:rPr>
                                      <w:rFonts w:ascii="Arial" w:hAnsi="Arial" w:cs="Arial"/>
                                      <w:sz w:val="20"/>
                                    </w:rPr>
                                  </w:pPr>
                                  <w:r>
                                    <w:rPr>
                                      <w:rFonts w:ascii="Arial" w:hAnsi="Arial" w:cs="Arial"/>
                                      <w:sz w:val="20"/>
                                    </w:rPr>
                                    <w:t>200m IM</w:t>
                                  </w:r>
                                </w:p>
                              </w:tc>
                              <w:tc>
                                <w:tcPr>
                                  <w:tcW w:w="1060" w:type="dxa"/>
                                  <w:tcBorders>
                                    <w:top w:val="single" w:sz="4" w:space="0" w:color="000000"/>
                                    <w:left w:val="single" w:sz="4" w:space="0" w:color="000000"/>
                                    <w:bottom w:val="single" w:sz="4" w:space="0" w:color="000000"/>
                                  </w:tcBorders>
                                  <w:shd w:val="clear" w:color="auto" w:fill="auto"/>
                                </w:tcPr>
                                <w:p w:rsidR="008F4BB1" w:rsidRDefault="008F4BB1">
                                  <w:pPr>
                                    <w:jc w:val="center"/>
                                    <w:rPr>
                                      <w:rFonts w:ascii="Arial" w:hAnsi="Arial" w:cs="Arial"/>
                                      <w:sz w:val="20"/>
                                    </w:rPr>
                                  </w:pPr>
                                  <w:r>
                                    <w:rPr>
                                      <w:rFonts w:ascii="Arial" w:hAnsi="Arial" w:cs="Arial"/>
                                      <w:sz w:val="20"/>
                                    </w:rPr>
                                    <w:t>-</w:t>
                                  </w:r>
                                </w:p>
                              </w:tc>
                              <w:tc>
                                <w:tcPr>
                                  <w:tcW w:w="1061"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3:17.00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3:06.90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2:58.50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2:52.00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Default="008F4BB1">
                                  <w:pPr>
                                    <w:jc w:val="right"/>
                                  </w:pPr>
                                  <w:r>
                                    <w:rPr>
                                      <w:rFonts w:ascii="Arial" w:hAnsi="Arial" w:cs="Arial"/>
                                      <w:sz w:val="20"/>
                                    </w:rPr>
                                    <w:t>2:47.60</w:t>
                                  </w:r>
                                </w:p>
                              </w:tc>
                            </w:tr>
                          </w:tbl>
                          <w:p w:rsidR="008F4BB1" w:rsidRDefault="008F4BB1">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8.3pt;margin-top:213.55pt;width:486pt;height:217.5pt;z-index:25165568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" stroked="f">
                <v:fill opacity="0"/>
                <v:textbox inset="0,0,0,0">
                  <w:txbxContent>
                    <w:tbl>
                      <w:tblPr>
                        <w:tblW w:w="0" w:type="auto"/>
                        <w:tblInd w:w="108" w:type="dxa"/>
                        <w:tblLayout w:type="fixed"/>
                        <w:tblLook w:val="0000" w:firstRow="0" w:lastRow="0" w:firstColumn="0" w:lastColumn="0" w:noHBand="0" w:noVBand="0"/>
                      </w:tblPr>
                      <w:tblGrid>
                        <w:gridCol w:w="2284"/>
                        <w:gridCol w:w="1060"/>
                        <w:gridCol w:w="1061"/>
                        <w:gridCol w:w="1062"/>
                        <w:gridCol w:w="1062"/>
                        <w:gridCol w:w="1062"/>
                        <w:gridCol w:w="1062"/>
                        <w:gridCol w:w="1123"/>
                      </w:tblGrid>
                      <w:tr w:rsidR="008F4BB1">
                        <w:trPr>
                          <w:trHeight w:val="340"/>
                        </w:trPr>
                        <w:tc>
                          <w:tcPr>
                            <w:tcW w:w="9776" w:type="dxa"/>
                            <w:gridSpan w:val="8"/>
                            <w:tcBorders>
                              <w:top w:val="single" w:sz="4" w:space="0" w:color="000000"/>
                              <w:left w:val="single" w:sz="4" w:space="0" w:color="000000"/>
                              <w:bottom w:val="single" w:sz="4" w:space="0" w:color="000000"/>
                              <w:right w:val="single" w:sz="4" w:space="0" w:color="000000"/>
                            </w:tcBorders>
                            <w:shd w:val="clear" w:color="auto" w:fill="auto"/>
                          </w:tcPr>
                          <w:p w:rsidR="008F4BB1" w:rsidRDefault="008F4BB1">
                            <w:pPr>
                              <w:jc w:val="center"/>
                              <w:rPr>
                                <w:rFonts w:ascii="Arial" w:hAnsi="Arial" w:cs="Arial"/>
                                <w:b/>
                                <w:bCs/>
                                <w:sz w:val="20"/>
                              </w:rPr>
                            </w:pPr>
                            <w:r>
                              <w:rPr>
                                <w:rFonts w:ascii="Arial" w:hAnsi="Arial" w:cs="Arial"/>
                                <w:b/>
                                <w:bCs/>
                                <w:sz w:val="20"/>
                              </w:rPr>
                              <w:t xml:space="preserve">Girls B Grade </w:t>
                            </w:r>
                            <w:r>
                              <w:rPr>
                                <w:rFonts w:ascii="Arial" w:hAnsi="Arial" w:cs="Arial"/>
                                <w:sz w:val="20"/>
                              </w:rPr>
                              <w:t>(not faster than)</w:t>
                            </w:r>
                          </w:p>
                        </w:tc>
                      </w:tr>
                      <w:tr w:rsidR="008F4BB1">
                        <w:trPr>
                          <w:trHeight w:val="340"/>
                        </w:trPr>
                        <w:tc>
                          <w:tcPr>
                            <w:tcW w:w="2284" w:type="dxa"/>
                            <w:tcBorders>
                              <w:top w:val="single" w:sz="4" w:space="0" w:color="000000"/>
                              <w:left w:val="single" w:sz="4" w:space="0" w:color="000000"/>
                              <w:bottom w:val="single" w:sz="4" w:space="0" w:color="000000"/>
                            </w:tcBorders>
                            <w:shd w:val="clear" w:color="auto" w:fill="auto"/>
                          </w:tcPr>
                          <w:p w:rsidR="008F4BB1" w:rsidRDefault="008F4BB1">
                            <w:pPr>
                              <w:jc w:val="center"/>
                              <w:rPr>
                                <w:rFonts w:ascii="Arial" w:hAnsi="Arial" w:cs="Arial"/>
                                <w:b/>
                                <w:bCs/>
                                <w:sz w:val="20"/>
                              </w:rPr>
                            </w:pPr>
                            <w:r>
                              <w:rPr>
                                <w:rFonts w:ascii="Arial" w:hAnsi="Arial" w:cs="Arial"/>
                                <w:b/>
                                <w:bCs/>
                                <w:sz w:val="20"/>
                              </w:rPr>
                              <w:t>Age:</w:t>
                            </w:r>
                          </w:p>
                        </w:tc>
                        <w:tc>
                          <w:tcPr>
                            <w:tcW w:w="1060" w:type="dxa"/>
                            <w:tcBorders>
                              <w:top w:val="single" w:sz="4" w:space="0" w:color="000000"/>
                              <w:left w:val="single" w:sz="4" w:space="0" w:color="000000"/>
                              <w:bottom w:val="single" w:sz="4" w:space="0" w:color="000000"/>
                            </w:tcBorders>
                            <w:shd w:val="clear" w:color="auto" w:fill="auto"/>
                          </w:tcPr>
                          <w:p w:rsidR="008F4BB1" w:rsidRDefault="008F4BB1">
                            <w:pPr>
                              <w:jc w:val="center"/>
                              <w:rPr>
                                <w:rFonts w:ascii="Arial" w:hAnsi="Arial" w:cs="Arial"/>
                                <w:b/>
                                <w:bCs/>
                                <w:sz w:val="20"/>
                              </w:rPr>
                            </w:pPr>
                            <w:r>
                              <w:rPr>
                                <w:rFonts w:ascii="Arial" w:hAnsi="Arial" w:cs="Arial"/>
                                <w:b/>
                                <w:bCs/>
                                <w:sz w:val="20"/>
                              </w:rPr>
                              <w:t>9</w:t>
                            </w:r>
                          </w:p>
                        </w:tc>
                        <w:tc>
                          <w:tcPr>
                            <w:tcW w:w="1061" w:type="dxa"/>
                            <w:tcBorders>
                              <w:top w:val="single" w:sz="4" w:space="0" w:color="000000"/>
                              <w:left w:val="single" w:sz="4" w:space="0" w:color="000000"/>
                              <w:bottom w:val="single" w:sz="4" w:space="0" w:color="000000"/>
                            </w:tcBorders>
                            <w:shd w:val="clear" w:color="auto" w:fill="auto"/>
                          </w:tcPr>
                          <w:p w:rsidR="008F4BB1" w:rsidRDefault="008F4BB1">
                            <w:pPr>
                              <w:jc w:val="center"/>
                              <w:rPr>
                                <w:rFonts w:ascii="Arial" w:hAnsi="Arial" w:cs="Arial"/>
                                <w:b/>
                                <w:bCs/>
                                <w:sz w:val="20"/>
                              </w:rPr>
                            </w:pPr>
                            <w:r>
                              <w:rPr>
                                <w:rFonts w:ascii="Arial" w:hAnsi="Arial" w:cs="Arial"/>
                                <w:b/>
                                <w:bCs/>
                                <w:sz w:val="20"/>
                              </w:rPr>
                              <w:t>10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center"/>
                              <w:rPr>
                                <w:rFonts w:ascii="Arial" w:hAnsi="Arial" w:cs="Arial"/>
                                <w:b/>
                                <w:bCs/>
                                <w:sz w:val="20"/>
                              </w:rPr>
                            </w:pPr>
                            <w:r>
                              <w:rPr>
                                <w:rFonts w:ascii="Arial" w:hAnsi="Arial" w:cs="Arial"/>
                                <w:b/>
                                <w:bCs/>
                                <w:sz w:val="20"/>
                              </w:rPr>
                              <w:t>11</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center"/>
                              <w:rPr>
                                <w:rFonts w:ascii="Arial" w:hAnsi="Arial" w:cs="Arial"/>
                                <w:b/>
                                <w:bCs/>
                                <w:sz w:val="20"/>
                              </w:rPr>
                            </w:pPr>
                            <w:r>
                              <w:rPr>
                                <w:rFonts w:ascii="Arial" w:hAnsi="Arial" w:cs="Arial"/>
                                <w:b/>
                                <w:bCs/>
                                <w:sz w:val="20"/>
                              </w:rPr>
                              <w:t>12</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center"/>
                              <w:rPr>
                                <w:rFonts w:ascii="Arial" w:hAnsi="Arial" w:cs="Arial"/>
                                <w:b/>
                                <w:bCs/>
                                <w:sz w:val="20"/>
                              </w:rPr>
                            </w:pPr>
                            <w:r>
                              <w:rPr>
                                <w:rFonts w:ascii="Arial" w:hAnsi="Arial" w:cs="Arial"/>
                                <w:b/>
                                <w:bCs/>
                                <w:sz w:val="20"/>
                              </w:rPr>
                              <w:t>13</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center"/>
                              <w:rPr>
                                <w:rFonts w:ascii="Arial" w:hAnsi="Arial" w:cs="Arial"/>
                                <w:b/>
                                <w:bCs/>
                                <w:sz w:val="20"/>
                              </w:rPr>
                            </w:pPr>
                            <w:r>
                              <w:rPr>
                                <w:rFonts w:ascii="Arial" w:hAnsi="Arial" w:cs="Arial"/>
                                <w:b/>
                                <w:bCs/>
                                <w:sz w:val="20"/>
                              </w:rPr>
                              <w:t>14</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Default="008F4BB1">
                            <w:pPr>
                              <w:jc w:val="center"/>
                              <w:rPr>
                                <w:rFonts w:ascii="Arial" w:hAnsi="Arial" w:cs="Arial"/>
                                <w:sz w:val="20"/>
                              </w:rPr>
                            </w:pPr>
                            <w:r>
                              <w:rPr>
                                <w:rFonts w:ascii="Arial" w:hAnsi="Arial" w:cs="Arial"/>
                                <w:b/>
                                <w:bCs/>
                                <w:sz w:val="20"/>
                              </w:rPr>
                              <w:t>15+</w:t>
                            </w:r>
                          </w:p>
                        </w:tc>
                      </w:tr>
                      <w:tr w:rsidR="008F4BB1">
                        <w:trPr>
                          <w:trHeight w:val="340"/>
                        </w:trPr>
                        <w:tc>
                          <w:tcPr>
                            <w:tcW w:w="2284" w:type="dxa"/>
                            <w:tcBorders>
                              <w:top w:val="single" w:sz="4" w:space="0" w:color="000000"/>
                              <w:left w:val="single" w:sz="4" w:space="0" w:color="000000"/>
                              <w:bottom w:val="single" w:sz="4" w:space="0" w:color="000000"/>
                            </w:tcBorders>
                            <w:shd w:val="clear" w:color="auto" w:fill="auto"/>
                          </w:tcPr>
                          <w:p w:rsidR="008F4BB1" w:rsidRDefault="008F4BB1">
                            <w:pPr>
                              <w:rPr>
                                <w:rFonts w:ascii="Arial" w:hAnsi="Arial" w:cs="Arial"/>
                                <w:sz w:val="20"/>
                              </w:rPr>
                            </w:pPr>
                            <w:r>
                              <w:rPr>
                                <w:rFonts w:ascii="Arial" w:hAnsi="Arial" w:cs="Arial"/>
                                <w:sz w:val="20"/>
                              </w:rPr>
                              <w:t>50m Freestyle</w:t>
                            </w:r>
                          </w:p>
                        </w:tc>
                        <w:tc>
                          <w:tcPr>
                            <w:tcW w:w="1060" w:type="dxa"/>
                            <w:tcBorders>
                              <w:top w:val="single" w:sz="4" w:space="0" w:color="000000"/>
                              <w:left w:val="single" w:sz="4" w:space="0" w:color="000000"/>
                              <w:bottom w:val="single" w:sz="4" w:space="0" w:color="000000"/>
                            </w:tcBorders>
                            <w:shd w:val="clear" w:color="auto" w:fill="auto"/>
                          </w:tcPr>
                          <w:p w:rsidR="008F4BB1" w:rsidRDefault="008F4BB1">
                            <w:pPr>
                              <w:jc w:val="center"/>
                              <w:rPr>
                                <w:rFonts w:ascii="Arial" w:hAnsi="Arial" w:cs="Arial"/>
                                <w:sz w:val="20"/>
                              </w:rPr>
                            </w:pPr>
                            <w:r>
                              <w:rPr>
                                <w:rFonts w:ascii="Arial" w:hAnsi="Arial" w:cs="Arial"/>
                                <w:sz w:val="20"/>
                              </w:rPr>
                              <w:t>None</w:t>
                            </w:r>
                          </w:p>
                        </w:tc>
                        <w:tc>
                          <w:tcPr>
                            <w:tcW w:w="1061"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39.60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36.50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35.10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34.10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33.10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32.40</w:t>
                            </w:r>
                          </w:p>
                        </w:tc>
                      </w:tr>
                      <w:tr w:rsidR="008F4BB1">
                        <w:trPr>
                          <w:trHeight w:val="340"/>
                        </w:trPr>
                        <w:tc>
                          <w:tcPr>
                            <w:tcW w:w="2284" w:type="dxa"/>
                            <w:tcBorders>
                              <w:top w:val="single" w:sz="4" w:space="0" w:color="000000"/>
                              <w:left w:val="single" w:sz="4" w:space="0" w:color="000000"/>
                              <w:bottom w:val="single" w:sz="4" w:space="0" w:color="000000"/>
                            </w:tcBorders>
                            <w:shd w:val="clear" w:color="auto" w:fill="auto"/>
                          </w:tcPr>
                          <w:p w:rsidR="008F4BB1" w:rsidRDefault="008F4BB1">
                            <w:pPr>
                              <w:rPr>
                                <w:rFonts w:ascii="Arial" w:hAnsi="Arial" w:cs="Arial"/>
                                <w:sz w:val="20"/>
                              </w:rPr>
                            </w:pPr>
                            <w:r>
                              <w:rPr>
                                <w:rFonts w:ascii="Arial" w:hAnsi="Arial" w:cs="Arial"/>
                                <w:sz w:val="20"/>
                              </w:rPr>
                              <w:t>100m Freestyle</w:t>
                            </w:r>
                          </w:p>
                        </w:tc>
                        <w:tc>
                          <w:tcPr>
                            <w:tcW w:w="1060" w:type="dxa"/>
                            <w:tcBorders>
                              <w:top w:val="single" w:sz="4" w:space="0" w:color="000000"/>
                              <w:left w:val="single" w:sz="4" w:space="0" w:color="000000"/>
                              <w:bottom w:val="single" w:sz="4" w:space="0" w:color="000000"/>
                            </w:tcBorders>
                            <w:shd w:val="clear" w:color="auto" w:fill="auto"/>
                          </w:tcPr>
                          <w:p w:rsidR="008F4BB1" w:rsidRDefault="008F4BB1">
                            <w:pPr>
                              <w:jc w:val="center"/>
                              <w:rPr>
                                <w:rFonts w:ascii="Arial" w:hAnsi="Arial" w:cs="Arial"/>
                                <w:sz w:val="20"/>
                              </w:rPr>
                            </w:pPr>
                            <w:r>
                              <w:rPr>
                                <w:rFonts w:ascii="Arial" w:hAnsi="Arial" w:cs="Arial"/>
                                <w:sz w:val="20"/>
                              </w:rPr>
                              <w:t>-</w:t>
                            </w:r>
                          </w:p>
                        </w:tc>
                        <w:tc>
                          <w:tcPr>
                            <w:tcW w:w="1061"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1:30.50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1:23.10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1:16.90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1:13.80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1:12.00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1:10.80</w:t>
                            </w:r>
                          </w:p>
                        </w:tc>
                      </w:tr>
                      <w:tr w:rsidR="008F4BB1">
                        <w:trPr>
                          <w:trHeight w:val="340"/>
                        </w:trPr>
                        <w:tc>
                          <w:tcPr>
                            <w:tcW w:w="2284" w:type="dxa"/>
                            <w:tcBorders>
                              <w:top w:val="single" w:sz="4" w:space="0" w:color="000000"/>
                              <w:left w:val="single" w:sz="4" w:space="0" w:color="000000"/>
                              <w:bottom w:val="single" w:sz="4" w:space="0" w:color="000000"/>
                            </w:tcBorders>
                            <w:shd w:val="clear" w:color="auto" w:fill="auto"/>
                          </w:tcPr>
                          <w:p w:rsidR="008F4BB1" w:rsidRDefault="008F4BB1">
                            <w:pPr>
                              <w:rPr>
                                <w:rFonts w:ascii="Arial" w:hAnsi="Arial" w:cs="Arial"/>
                                <w:sz w:val="20"/>
                              </w:rPr>
                            </w:pPr>
                            <w:r>
                              <w:rPr>
                                <w:rFonts w:ascii="Arial" w:hAnsi="Arial" w:cs="Arial"/>
                                <w:sz w:val="20"/>
                              </w:rPr>
                              <w:t>50m Breaststroke</w:t>
                            </w:r>
                          </w:p>
                        </w:tc>
                        <w:tc>
                          <w:tcPr>
                            <w:tcW w:w="1060" w:type="dxa"/>
                            <w:tcBorders>
                              <w:top w:val="single" w:sz="4" w:space="0" w:color="000000"/>
                              <w:left w:val="single" w:sz="4" w:space="0" w:color="000000"/>
                              <w:bottom w:val="single" w:sz="4" w:space="0" w:color="000000"/>
                            </w:tcBorders>
                            <w:shd w:val="clear" w:color="auto" w:fill="auto"/>
                          </w:tcPr>
                          <w:p w:rsidR="008F4BB1" w:rsidRDefault="008F4BB1">
                            <w:pPr>
                              <w:jc w:val="center"/>
                              <w:rPr>
                                <w:rFonts w:ascii="Arial" w:hAnsi="Arial" w:cs="Arial"/>
                                <w:sz w:val="20"/>
                              </w:rPr>
                            </w:pPr>
                            <w:r>
                              <w:rPr>
                                <w:rFonts w:ascii="Arial" w:hAnsi="Arial" w:cs="Arial"/>
                                <w:sz w:val="20"/>
                              </w:rPr>
                              <w:t>None</w:t>
                            </w:r>
                          </w:p>
                        </w:tc>
                        <w:tc>
                          <w:tcPr>
                            <w:tcW w:w="1061"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51.30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47.00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44.50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42.90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41.70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40.80</w:t>
                            </w:r>
                          </w:p>
                        </w:tc>
                      </w:tr>
                      <w:tr w:rsidR="008F4BB1">
                        <w:trPr>
                          <w:trHeight w:val="340"/>
                        </w:trPr>
                        <w:tc>
                          <w:tcPr>
                            <w:tcW w:w="2284" w:type="dxa"/>
                            <w:tcBorders>
                              <w:top w:val="single" w:sz="4" w:space="0" w:color="000000"/>
                              <w:left w:val="single" w:sz="4" w:space="0" w:color="000000"/>
                              <w:bottom w:val="single" w:sz="4" w:space="0" w:color="000000"/>
                            </w:tcBorders>
                            <w:shd w:val="clear" w:color="auto" w:fill="auto"/>
                          </w:tcPr>
                          <w:p w:rsidR="008F4BB1" w:rsidRDefault="008F4BB1">
                            <w:pPr>
                              <w:rPr>
                                <w:rFonts w:ascii="Arial" w:hAnsi="Arial" w:cs="Arial"/>
                                <w:sz w:val="20"/>
                              </w:rPr>
                            </w:pPr>
                            <w:r>
                              <w:rPr>
                                <w:rFonts w:ascii="Arial" w:hAnsi="Arial" w:cs="Arial"/>
                                <w:sz w:val="20"/>
                              </w:rPr>
                              <w:t>100m Breaststroke</w:t>
                            </w:r>
                          </w:p>
                        </w:tc>
                        <w:tc>
                          <w:tcPr>
                            <w:tcW w:w="1060" w:type="dxa"/>
                            <w:tcBorders>
                              <w:top w:val="single" w:sz="4" w:space="0" w:color="000000"/>
                              <w:left w:val="single" w:sz="4" w:space="0" w:color="000000"/>
                              <w:bottom w:val="single" w:sz="4" w:space="0" w:color="000000"/>
                            </w:tcBorders>
                            <w:shd w:val="clear" w:color="auto" w:fill="auto"/>
                          </w:tcPr>
                          <w:p w:rsidR="008F4BB1" w:rsidRDefault="008F4BB1">
                            <w:pPr>
                              <w:jc w:val="center"/>
                              <w:rPr>
                                <w:rFonts w:ascii="Arial" w:hAnsi="Arial" w:cs="Arial"/>
                                <w:sz w:val="20"/>
                              </w:rPr>
                            </w:pPr>
                            <w:r>
                              <w:rPr>
                                <w:rFonts w:ascii="Arial" w:hAnsi="Arial" w:cs="Arial"/>
                                <w:sz w:val="20"/>
                              </w:rPr>
                              <w:t>-</w:t>
                            </w:r>
                          </w:p>
                        </w:tc>
                        <w:tc>
                          <w:tcPr>
                            <w:tcW w:w="1061"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1:54.30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1:44.50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1:37.50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1:33.80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1:28.80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1:26.50</w:t>
                            </w:r>
                          </w:p>
                        </w:tc>
                      </w:tr>
                      <w:tr w:rsidR="008F4BB1">
                        <w:trPr>
                          <w:trHeight w:val="340"/>
                        </w:trPr>
                        <w:tc>
                          <w:tcPr>
                            <w:tcW w:w="2284" w:type="dxa"/>
                            <w:tcBorders>
                              <w:top w:val="single" w:sz="4" w:space="0" w:color="000000"/>
                              <w:left w:val="single" w:sz="4" w:space="0" w:color="000000"/>
                              <w:bottom w:val="single" w:sz="4" w:space="0" w:color="000000"/>
                            </w:tcBorders>
                            <w:shd w:val="clear" w:color="auto" w:fill="auto"/>
                          </w:tcPr>
                          <w:p w:rsidR="008F4BB1" w:rsidRDefault="008F4BB1">
                            <w:pPr>
                              <w:rPr>
                                <w:rFonts w:ascii="Arial" w:hAnsi="Arial" w:cs="Arial"/>
                                <w:sz w:val="20"/>
                              </w:rPr>
                            </w:pPr>
                            <w:r>
                              <w:rPr>
                                <w:rFonts w:ascii="Arial" w:hAnsi="Arial" w:cs="Arial"/>
                                <w:sz w:val="20"/>
                              </w:rPr>
                              <w:t>50m Butterfly</w:t>
                            </w:r>
                          </w:p>
                        </w:tc>
                        <w:tc>
                          <w:tcPr>
                            <w:tcW w:w="1060" w:type="dxa"/>
                            <w:tcBorders>
                              <w:top w:val="single" w:sz="4" w:space="0" w:color="000000"/>
                              <w:left w:val="single" w:sz="4" w:space="0" w:color="000000"/>
                              <w:bottom w:val="single" w:sz="4" w:space="0" w:color="000000"/>
                            </w:tcBorders>
                            <w:shd w:val="clear" w:color="auto" w:fill="auto"/>
                          </w:tcPr>
                          <w:p w:rsidR="008F4BB1" w:rsidRDefault="008F4BB1">
                            <w:pPr>
                              <w:jc w:val="center"/>
                              <w:rPr>
                                <w:rFonts w:ascii="Arial" w:hAnsi="Arial" w:cs="Arial"/>
                                <w:sz w:val="20"/>
                              </w:rPr>
                            </w:pPr>
                            <w:r>
                              <w:rPr>
                                <w:rFonts w:ascii="Arial" w:hAnsi="Arial" w:cs="Arial"/>
                                <w:sz w:val="20"/>
                              </w:rPr>
                              <w:t>None</w:t>
                            </w:r>
                          </w:p>
                        </w:tc>
                        <w:tc>
                          <w:tcPr>
                            <w:tcW w:w="1061"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44.00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40.40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38.70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37.00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36.20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35.30</w:t>
                            </w:r>
                          </w:p>
                        </w:tc>
                      </w:tr>
                      <w:tr w:rsidR="008F4BB1">
                        <w:trPr>
                          <w:trHeight w:val="340"/>
                        </w:trPr>
                        <w:tc>
                          <w:tcPr>
                            <w:tcW w:w="2284" w:type="dxa"/>
                            <w:tcBorders>
                              <w:top w:val="single" w:sz="4" w:space="0" w:color="000000"/>
                              <w:left w:val="single" w:sz="4" w:space="0" w:color="000000"/>
                              <w:bottom w:val="single" w:sz="4" w:space="0" w:color="000000"/>
                            </w:tcBorders>
                            <w:shd w:val="clear" w:color="auto" w:fill="auto"/>
                          </w:tcPr>
                          <w:p w:rsidR="008F4BB1" w:rsidRDefault="008F4BB1">
                            <w:pPr>
                              <w:rPr>
                                <w:rFonts w:ascii="Arial" w:hAnsi="Arial" w:cs="Arial"/>
                                <w:sz w:val="20"/>
                              </w:rPr>
                            </w:pPr>
                            <w:r>
                              <w:rPr>
                                <w:rFonts w:ascii="Arial" w:hAnsi="Arial" w:cs="Arial"/>
                                <w:sz w:val="20"/>
                              </w:rPr>
                              <w:t>100m Butterfly</w:t>
                            </w:r>
                          </w:p>
                        </w:tc>
                        <w:tc>
                          <w:tcPr>
                            <w:tcW w:w="1060" w:type="dxa"/>
                            <w:tcBorders>
                              <w:top w:val="single" w:sz="4" w:space="0" w:color="000000"/>
                              <w:left w:val="single" w:sz="4" w:space="0" w:color="000000"/>
                              <w:bottom w:val="single" w:sz="4" w:space="0" w:color="000000"/>
                            </w:tcBorders>
                            <w:shd w:val="clear" w:color="auto" w:fill="auto"/>
                          </w:tcPr>
                          <w:p w:rsidR="008F4BB1" w:rsidRDefault="008F4BB1">
                            <w:pPr>
                              <w:jc w:val="center"/>
                              <w:rPr>
                                <w:rFonts w:ascii="Arial" w:hAnsi="Arial" w:cs="Arial"/>
                                <w:sz w:val="20"/>
                              </w:rPr>
                            </w:pPr>
                            <w:r>
                              <w:rPr>
                                <w:rFonts w:ascii="Arial" w:hAnsi="Arial" w:cs="Arial"/>
                                <w:sz w:val="20"/>
                              </w:rPr>
                              <w:t>-</w:t>
                            </w:r>
                          </w:p>
                        </w:tc>
                        <w:tc>
                          <w:tcPr>
                            <w:tcW w:w="1061"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1:42.00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1:33.00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1:28.70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1:22.30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1:18.20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1:15.70</w:t>
                            </w:r>
                          </w:p>
                        </w:tc>
                      </w:tr>
                      <w:tr w:rsidR="008F4BB1">
                        <w:trPr>
                          <w:trHeight w:val="340"/>
                        </w:trPr>
                        <w:tc>
                          <w:tcPr>
                            <w:tcW w:w="2284" w:type="dxa"/>
                            <w:tcBorders>
                              <w:top w:val="single" w:sz="4" w:space="0" w:color="000000"/>
                              <w:left w:val="single" w:sz="4" w:space="0" w:color="000000"/>
                              <w:bottom w:val="single" w:sz="4" w:space="0" w:color="000000"/>
                            </w:tcBorders>
                            <w:shd w:val="clear" w:color="auto" w:fill="auto"/>
                          </w:tcPr>
                          <w:p w:rsidR="008F4BB1" w:rsidRDefault="008F4BB1">
                            <w:pPr>
                              <w:rPr>
                                <w:rFonts w:ascii="Arial" w:hAnsi="Arial" w:cs="Arial"/>
                                <w:sz w:val="20"/>
                              </w:rPr>
                            </w:pPr>
                            <w:r>
                              <w:rPr>
                                <w:rFonts w:ascii="Arial" w:hAnsi="Arial" w:cs="Arial"/>
                                <w:sz w:val="20"/>
                              </w:rPr>
                              <w:t>50m Backstroke</w:t>
                            </w:r>
                          </w:p>
                        </w:tc>
                        <w:tc>
                          <w:tcPr>
                            <w:tcW w:w="1060" w:type="dxa"/>
                            <w:tcBorders>
                              <w:top w:val="single" w:sz="4" w:space="0" w:color="000000"/>
                              <w:left w:val="single" w:sz="4" w:space="0" w:color="000000"/>
                              <w:bottom w:val="single" w:sz="4" w:space="0" w:color="000000"/>
                            </w:tcBorders>
                            <w:shd w:val="clear" w:color="auto" w:fill="auto"/>
                          </w:tcPr>
                          <w:p w:rsidR="008F4BB1" w:rsidRDefault="008F4BB1">
                            <w:pPr>
                              <w:jc w:val="center"/>
                              <w:rPr>
                                <w:rFonts w:ascii="Arial" w:hAnsi="Arial" w:cs="Arial"/>
                                <w:sz w:val="20"/>
                              </w:rPr>
                            </w:pPr>
                            <w:r>
                              <w:rPr>
                                <w:rFonts w:ascii="Arial" w:hAnsi="Arial" w:cs="Arial"/>
                                <w:sz w:val="20"/>
                              </w:rPr>
                              <w:t>None</w:t>
                            </w:r>
                          </w:p>
                        </w:tc>
                        <w:tc>
                          <w:tcPr>
                            <w:tcW w:w="1061"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45.20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41.20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39.80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38.30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37.80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37.40</w:t>
                            </w:r>
                          </w:p>
                        </w:tc>
                      </w:tr>
                      <w:tr w:rsidR="008F4BB1">
                        <w:trPr>
                          <w:trHeight w:val="340"/>
                        </w:trPr>
                        <w:tc>
                          <w:tcPr>
                            <w:tcW w:w="2284" w:type="dxa"/>
                            <w:tcBorders>
                              <w:top w:val="single" w:sz="4" w:space="0" w:color="000000"/>
                              <w:left w:val="single" w:sz="4" w:space="0" w:color="000000"/>
                              <w:bottom w:val="single" w:sz="4" w:space="0" w:color="000000"/>
                            </w:tcBorders>
                            <w:shd w:val="clear" w:color="auto" w:fill="auto"/>
                          </w:tcPr>
                          <w:p w:rsidR="008F4BB1" w:rsidRDefault="008F4BB1">
                            <w:pPr>
                              <w:rPr>
                                <w:rFonts w:ascii="Arial" w:hAnsi="Arial" w:cs="Arial"/>
                                <w:sz w:val="20"/>
                              </w:rPr>
                            </w:pPr>
                            <w:r>
                              <w:rPr>
                                <w:rFonts w:ascii="Arial" w:hAnsi="Arial" w:cs="Arial"/>
                                <w:sz w:val="20"/>
                              </w:rPr>
                              <w:t>100m Backstroke</w:t>
                            </w:r>
                          </w:p>
                        </w:tc>
                        <w:tc>
                          <w:tcPr>
                            <w:tcW w:w="1060" w:type="dxa"/>
                            <w:tcBorders>
                              <w:top w:val="single" w:sz="4" w:space="0" w:color="000000"/>
                              <w:left w:val="single" w:sz="4" w:space="0" w:color="000000"/>
                              <w:bottom w:val="single" w:sz="4" w:space="0" w:color="000000"/>
                            </w:tcBorders>
                            <w:shd w:val="clear" w:color="auto" w:fill="auto"/>
                          </w:tcPr>
                          <w:p w:rsidR="008F4BB1" w:rsidRDefault="008F4BB1">
                            <w:pPr>
                              <w:jc w:val="center"/>
                              <w:rPr>
                                <w:rFonts w:ascii="Arial" w:hAnsi="Arial" w:cs="Arial"/>
                                <w:sz w:val="20"/>
                              </w:rPr>
                            </w:pPr>
                            <w:r>
                              <w:rPr>
                                <w:rFonts w:ascii="Arial" w:hAnsi="Arial" w:cs="Arial"/>
                                <w:sz w:val="20"/>
                              </w:rPr>
                              <w:t>-</w:t>
                            </w:r>
                          </w:p>
                        </w:tc>
                        <w:tc>
                          <w:tcPr>
                            <w:tcW w:w="1061"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1:40.00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1:32.00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1:27.10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1:22.50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1:18.50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1:16.60</w:t>
                            </w:r>
                          </w:p>
                        </w:tc>
                      </w:tr>
                      <w:tr w:rsidR="008F4BB1">
                        <w:trPr>
                          <w:trHeight w:val="340"/>
                        </w:trPr>
                        <w:tc>
                          <w:tcPr>
                            <w:tcW w:w="2284" w:type="dxa"/>
                            <w:tcBorders>
                              <w:top w:val="single" w:sz="4" w:space="0" w:color="000000"/>
                              <w:left w:val="single" w:sz="4" w:space="0" w:color="000000"/>
                              <w:bottom w:val="single" w:sz="4" w:space="0" w:color="000000"/>
                            </w:tcBorders>
                            <w:shd w:val="clear" w:color="auto" w:fill="auto"/>
                          </w:tcPr>
                          <w:p w:rsidR="008F4BB1" w:rsidRDefault="008F4BB1">
                            <w:pPr>
                              <w:rPr>
                                <w:rFonts w:ascii="Arial" w:hAnsi="Arial" w:cs="Arial"/>
                                <w:sz w:val="20"/>
                              </w:rPr>
                            </w:pPr>
                            <w:r>
                              <w:rPr>
                                <w:rFonts w:ascii="Arial" w:hAnsi="Arial" w:cs="Arial"/>
                                <w:sz w:val="20"/>
                              </w:rPr>
                              <w:t>100m IM</w:t>
                            </w:r>
                          </w:p>
                        </w:tc>
                        <w:tc>
                          <w:tcPr>
                            <w:tcW w:w="1060" w:type="dxa"/>
                            <w:tcBorders>
                              <w:top w:val="single" w:sz="4" w:space="0" w:color="000000"/>
                              <w:left w:val="single" w:sz="4" w:space="0" w:color="000000"/>
                              <w:bottom w:val="single" w:sz="4" w:space="0" w:color="000000"/>
                            </w:tcBorders>
                            <w:shd w:val="clear" w:color="auto" w:fill="auto"/>
                          </w:tcPr>
                          <w:p w:rsidR="008F4BB1" w:rsidRDefault="008F4BB1">
                            <w:pPr>
                              <w:jc w:val="center"/>
                              <w:rPr>
                                <w:rFonts w:ascii="Arial" w:hAnsi="Arial" w:cs="Arial"/>
                                <w:sz w:val="20"/>
                              </w:rPr>
                            </w:pPr>
                            <w:r>
                              <w:rPr>
                                <w:rFonts w:ascii="Arial" w:hAnsi="Arial" w:cs="Arial"/>
                                <w:sz w:val="20"/>
                              </w:rPr>
                              <w:t>None</w:t>
                            </w:r>
                          </w:p>
                        </w:tc>
                        <w:tc>
                          <w:tcPr>
                            <w:tcW w:w="1061"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1:40.80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1:32.10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1:28.10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1:25.20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1:23.50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1:20.60</w:t>
                            </w:r>
                          </w:p>
                        </w:tc>
                      </w:tr>
                      <w:tr w:rsidR="008F4BB1">
                        <w:trPr>
                          <w:trHeight w:val="340"/>
                        </w:trPr>
                        <w:tc>
                          <w:tcPr>
                            <w:tcW w:w="2284" w:type="dxa"/>
                            <w:tcBorders>
                              <w:top w:val="single" w:sz="4" w:space="0" w:color="000000"/>
                              <w:left w:val="single" w:sz="4" w:space="0" w:color="000000"/>
                              <w:bottom w:val="single" w:sz="4" w:space="0" w:color="000000"/>
                            </w:tcBorders>
                            <w:shd w:val="clear" w:color="auto" w:fill="auto"/>
                          </w:tcPr>
                          <w:p w:rsidR="008F4BB1" w:rsidRDefault="008F4BB1">
                            <w:pPr>
                              <w:rPr>
                                <w:rFonts w:ascii="Arial" w:hAnsi="Arial" w:cs="Arial"/>
                                <w:sz w:val="20"/>
                              </w:rPr>
                            </w:pPr>
                            <w:r>
                              <w:rPr>
                                <w:rFonts w:ascii="Arial" w:hAnsi="Arial" w:cs="Arial"/>
                                <w:sz w:val="20"/>
                              </w:rPr>
                              <w:t>200m IM</w:t>
                            </w:r>
                          </w:p>
                        </w:tc>
                        <w:tc>
                          <w:tcPr>
                            <w:tcW w:w="1060" w:type="dxa"/>
                            <w:tcBorders>
                              <w:top w:val="single" w:sz="4" w:space="0" w:color="000000"/>
                              <w:left w:val="single" w:sz="4" w:space="0" w:color="000000"/>
                              <w:bottom w:val="single" w:sz="4" w:space="0" w:color="000000"/>
                            </w:tcBorders>
                            <w:shd w:val="clear" w:color="auto" w:fill="auto"/>
                          </w:tcPr>
                          <w:p w:rsidR="008F4BB1" w:rsidRDefault="008F4BB1">
                            <w:pPr>
                              <w:jc w:val="center"/>
                              <w:rPr>
                                <w:rFonts w:ascii="Arial" w:hAnsi="Arial" w:cs="Arial"/>
                                <w:sz w:val="20"/>
                              </w:rPr>
                            </w:pPr>
                            <w:r>
                              <w:rPr>
                                <w:rFonts w:ascii="Arial" w:hAnsi="Arial" w:cs="Arial"/>
                                <w:sz w:val="20"/>
                              </w:rPr>
                              <w:t>-</w:t>
                            </w:r>
                          </w:p>
                        </w:tc>
                        <w:tc>
                          <w:tcPr>
                            <w:tcW w:w="1061"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3:17.00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3:06.90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2:58.50</w:t>
                            </w:r>
                          </w:p>
                        </w:tc>
                        <w:tc>
                          <w:tcPr>
                            <w:tcW w:w="1062" w:type="dxa"/>
                            <w:tcBorders>
                              <w:top w:val="single" w:sz="4" w:space="0" w:color="000000"/>
                              <w:left w:val="single" w:sz="4" w:space="0" w:color="000000"/>
                              <w:bottom w:val="single" w:sz="4" w:space="0" w:color="000000"/>
                            </w:tcBorders>
                            <w:shd w:val="clear" w:color="auto" w:fill="auto"/>
                          </w:tcPr>
                          <w:p w:rsidR="008F4BB1" w:rsidRDefault="008F4BB1">
                            <w:pPr>
                              <w:jc w:val="right"/>
                              <w:rPr>
                                <w:rFonts w:ascii="Arial" w:hAnsi="Arial" w:cs="Arial"/>
                                <w:sz w:val="20"/>
                              </w:rPr>
                            </w:pPr>
                            <w:r>
                              <w:rPr>
                                <w:rFonts w:ascii="Arial" w:hAnsi="Arial" w:cs="Arial"/>
                                <w:sz w:val="20"/>
                              </w:rPr>
                              <w:t>2:52.00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Default="008F4BB1">
                            <w:pPr>
                              <w:jc w:val="right"/>
                            </w:pPr>
                            <w:r>
                              <w:rPr>
                                <w:rFonts w:ascii="Arial" w:hAnsi="Arial" w:cs="Arial"/>
                                <w:sz w:val="20"/>
                              </w:rPr>
                              <w:t>2:47.60</w:t>
                            </w:r>
                          </w:p>
                        </w:tc>
                      </w:tr>
                    </w:tbl>
                    <w:p w:rsidR="008F4BB1" w:rsidRDefault="008F4BB1">
                      <w:r>
                        <w:t xml:space="preserve"> </w:t>
                      </w:r>
                    </w:p>
                  </w:txbxContent>
                </v:textbox>
                <w10:wrap type="square" side="largest" anchorx="margin"/>
              </v:shape>
            </w:pict>
          </mc:Fallback>
        </mc:AlternateContent>
      </w:r>
      <w:r w:rsidR="00FC1E14">
        <w:pict w14:anchorId="0FB8F3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215.55pt;margin-top:320.3pt;width:312pt;height:22.5pt;rotation:90;z-index:251657728;mso-wrap-style:none;mso-position-horizontal:absolute;mso-position-horizontal-relative:text;mso-position-vertical:absolute;mso-position-vertical-relative:text;v-text-anchor:middle" wrapcoords="104 10800 312 13680 779 17280 3894 17280 4258 13680 4258 8640 4465 14400 4725 17280 5192 17280 5919 13680 7113 16560 7840 17280 8412 11520 8567 15840 8723 17280 10333 17280 10904 12240 12565 16560 13188 17280 13396 14400 13396 5040 14227 17280 14642 17280 15058 13680 15058 16560 20873 17280 21496 14400 21496 9360 21496 6480 21081 1440 15058 2880 14746 -1440 11942 -1440 11890 -720 11735 10080 10904 10080 10904 -720 10852 -1440 8827 -1440 8412 2160 6906 2880 5919 5760 5140 -1440 4985 -1440 2596 2160 1765 -1440 623 -1440 415 0 104 3600 104 10800" fillcolor="black" strokeweight=".26mm">
            <v:stroke joinstyle="miter" endcap="square"/>
            <v:textpath style="font-family:&quot;Arial Black&quot;;v-text-kern:t" fitpath="t" string="Cut-off Times"/>
            <w10:wrap type="tight"/>
          </v:shape>
        </w:pict>
      </w:r>
    </w:p>
    <w:tbl>
      <w:tblPr>
        <w:tblW w:w="9781" w:type="dxa"/>
        <w:tblInd w:w="-601" w:type="dxa"/>
        <w:tblLayout w:type="fixed"/>
        <w:tblLook w:val="0000" w:firstRow="0" w:lastRow="0" w:firstColumn="0" w:lastColumn="0" w:noHBand="0" w:noVBand="0"/>
      </w:tblPr>
      <w:tblGrid>
        <w:gridCol w:w="2010"/>
        <w:gridCol w:w="1060"/>
        <w:gridCol w:w="1061"/>
        <w:gridCol w:w="1062"/>
        <w:gridCol w:w="1062"/>
        <w:gridCol w:w="1062"/>
        <w:gridCol w:w="1062"/>
        <w:gridCol w:w="1402"/>
      </w:tblGrid>
      <w:tr w:rsidR="00A90F09" w:rsidTr="00C97D56">
        <w:trPr>
          <w:trHeight w:val="340"/>
        </w:trPr>
        <w:tc>
          <w:tcPr>
            <w:tcW w:w="9781" w:type="dxa"/>
            <w:gridSpan w:val="8"/>
            <w:tcBorders>
              <w:top w:val="single" w:sz="4" w:space="0" w:color="000000"/>
              <w:left w:val="single" w:sz="4" w:space="0" w:color="000000"/>
              <w:bottom w:val="single" w:sz="4" w:space="0" w:color="000000"/>
              <w:right w:val="single" w:sz="4" w:space="0" w:color="000000"/>
            </w:tcBorders>
            <w:shd w:val="clear" w:color="auto" w:fill="auto"/>
          </w:tcPr>
          <w:p w:rsidR="00A90F09" w:rsidRDefault="008E30D1">
            <w:pPr>
              <w:jc w:val="center"/>
              <w:rPr>
                <w:rFonts w:ascii="Arial" w:hAnsi="Arial" w:cs="Arial"/>
                <w:b/>
                <w:bCs/>
                <w:sz w:val="20"/>
              </w:rPr>
            </w:pPr>
            <w:r>
              <w:rPr>
                <w:rFonts w:ascii="Arial" w:hAnsi="Arial" w:cs="Arial"/>
                <w:b/>
                <w:bCs/>
                <w:sz w:val="20"/>
              </w:rPr>
              <w:t xml:space="preserve">Girls C Grade </w:t>
            </w:r>
            <w:r>
              <w:rPr>
                <w:rFonts w:ascii="Arial" w:hAnsi="Arial" w:cs="Arial"/>
                <w:sz w:val="20"/>
              </w:rPr>
              <w:t>(not faster than)</w:t>
            </w:r>
          </w:p>
        </w:tc>
      </w:tr>
      <w:tr w:rsidR="00A90F09" w:rsidTr="00C97D56">
        <w:trPr>
          <w:trHeight w:val="340"/>
        </w:trPr>
        <w:tc>
          <w:tcPr>
            <w:tcW w:w="2010" w:type="dxa"/>
            <w:tcBorders>
              <w:top w:val="single" w:sz="4" w:space="0" w:color="000000"/>
              <w:left w:val="single" w:sz="4" w:space="0" w:color="000000"/>
              <w:bottom w:val="single" w:sz="4" w:space="0" w:color="000000"/>
            </w:tcBorders>
            <w:shd w:val="clear" w:color="auto" w:fill="auto"/>
          </w:tcPr>
          <w:p w:rsidR="00A90F09" w:rsidRDefault="008E30D1">
            <w:pPr>
              <w:jc w:val="center"/>
              <w:rPr>
                <w:rFonts w:ascii="Arial" w:hAnsi="Arial" w:cs="Arial"/>
                <w:b/>
                <w:bCs/>
                <w:sz w:val="20"/>
              </w:rPr>
            </w:pPr>
            <w:r>
              <w:rPr>
                <w:rFonts w:ascii="Arial" w:hAnsi="Arial" w:cs="Arial"/>
                <w:b/>
                <w:bCs/>
                <w:sz w:val="20"/>
              </w:rPr>
              <w:t>Age:</w:t>
            </w:r>
          </w:p>
        </w:tc>
        <w:tc>
          <w:tcPr>
            <w:tcW w:w="1060" w:type="dxa"/>
            <w:tcBorders>
              <w:top w:val="single" w:sz="4" w:space="0" w:color="000000"/>
              <w:left w:val="single" w:sz="4" w:space="0" w:color="000000"/>
              <w:bottom w:val="single" w:sz="4" w:space="0" w:color="000000"/>
            </w:tcBorders>
            <w:shd w:val="clear" w:color="auto" w:fill="auto"/>
          </w:tcPr>
          <w:p w:rsidR="00A90F09" w:rsidRDefault="008E30D1">
            <w:pPr>
              <w:jc w:val="center"/>
              <w:rPr>
                <w:rFonts w:ascii="Arial" w:hAnsi="Arial" w:cs="Arial"/>
                <w:b/>
                <w:bCs/>
                <w:sz w:val="20"/>
              </w:rPr>
            </w:pPr>
            <w:r>
              <w:rPr>
                <w:rFonts w:ascii="Arial" w:hAnsi="Arial" w:cs="Arial"/>
                <w:b/>
                <w:bCs/>
                <w:sz w:val="20"/>
              </w:rPr>
              <w:t>9</w:t>
            </w:r>
          </w:p>
        </w:tc>
        <w:tc>
          <w:tcPr>
            <w:tcW w:w="1061" w:type="dxa"/>
            <w:tcBorders>
              <w:top w:val="single" w:sz="4" w:space="0" w:color="000000"/>
              <w:left w:val="single" w:sz="4" w:space="0" w:color="000000"/>
              <w:bottom w:val="single" w:sz="4" w:space="0" w:color="000000"/>
            </w:tcBorders>
            <w:shd w:val="clear" w:color="auto" w:fill="auto"/>
          </w:tcPr>
          <w:p w:rsidR="00A90F09" w:rsidRDefault="008E30D1">
            <w:pPr>
              <w:jc w:val="center"/>
              <w:rPr>
                <w:rFonts w:ascii="Arial" w:hAnsi="Arial" w:cs="Arial"/>
                <w:b/>
                <w:bCs/>
                <w:sz w:val="20"/>
              </w:rPr>
            </w:pPr>
            <w:r>
              <w:rPr>
                <w:rFonts w:ascii="Arial" w:hAnsi="Arial" w:cs="Arial"/>
                <w:b/>
                <w:bCs/>
                <w:sz w:val="20"/>
              </w:rPr>
              <w:t>10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center"/>
              <w:rPr>
                <w:rFonts w:ascii="Arial" w:hAnsi="Arial" w:cs="Arial"/>
                <w:b/>
                <w:bCs/>
                <w:sz w:val="20"/>
              </w:rPr>
            </w:pPr>
            <w:r>
              <w:rPr>
                <w:rFonts w:ascii="Arial" w:hAnsi="Arial" w:cs="Arial"/>
                <w:b/>
                <w:bCs/>
                <w:sz w:val="20"/>
              </w:rPr>
              <w:t>11</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center"/>
              <w:rPr>
                <w:rFonts w:ascii="Arial" w:hAnsi="Arial" w:cs="Arial"/>
                <w:b/>
                <w:bCs/>
                <w:sz w:val="20"/>
              </w:rPr>
            </w:pPr>
            <w:r>
              <w:rPr>
                <w:rFonts w:ascii="Arial" w:hAnsi="Arial" w:cs="Arial"/>
                <w:b/>
                <w:bCs/>
                <w:sz w:val="20"/>
              </w:rPr>
              <w:t>12</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center"/>
              <w:rPr>
                <w:rFonts w:ascii="Arial" w:hAnsi="Arial" w:cs="Arial"/>
                <w:b/>
                <w:bCs/>
                <w:sz w:val="20"/>
              </w:rPr>
            </w:pPr>
            <w:r>
              <w:rPr>
                <w:rFonts w:ascii="Arial" w:hAnsi="Arial" w:cs="Arial"/>
                <w:b/>
                <w:bCs/>
                <w:sz w:val="20"/>
              </w:rPr>
              <w:t>13</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center"/>
              <w:rPr>
                <w:rFonts w:ascii="Arial" w:hAnsi="Arial" w:cs="Arial"/>
                <w:b/>
                <w:bCs/>
                <w:sz w:val="20"/>
              </w:rPr>
            </w:pPr>
            <w:r>
              <w:rPr>
                <w:rFonts w:ascii="Arial" w:hAnsi="Arial" w:cs="Arial"/>
                <w:b/>
                <w:bCs/>
                <w:sz w:val="20"/>
              </w:rPr>
              <w:t>14</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A90F09" w:rsidRDefault="008E30D1">
            <w:pPr>
              <w:jc w:val="center"/>
              <w:rPr>
                <w:rFonts w:ascii="Arial" w:hAnsi="Arial" w:cs="Arial"/>
                <w:sz w:val="20"/>
              </w:rPr>
            </w:pPr>
            <w:r>
              <w:rPr>
                <w:rFonts w:ascii="Arial" w:hAnsi="Arial" w:cs="Arial"/>
                <w:b/>
                <w:bCs/>
                <w:sz w:val="20"/>
              </w:rPr>
              <w:t>15+</w:t>
            </w:r>
          </w:p>
        </w:tc>
      </w:tr>
      <w:tr w:rsidR="00A90F09" w:rsidTr="00C97D56">
        <w:trPr>
          <w:trHeight w:val="340"/>
        </w:trPr>
        <w:tc>
          <w:tcPr>
            <w:tcW w:w="2010" w:type="dxa"/>
            <w:tcBorders>
              <w:top w:val="single" w:sz="4" w:space="0" w:color="000000"/>
              <w:left w:val="single" w:sz="4" w:space="0" w:color="000000"/>
              <w:bottom w:val="single" w:sz="4" w:space="0" w:color="000000"/>
            </w:tcBorders>
            <w:shd w:val="clear" w:color="auto" w:fill="auto"/>
          </w:tcPr>
          <w:p w:rsidR="00A90F09" w:rsidRDefault="008E30D1">
            <w:pPr>
              <w:rPr>
                <w:rFonts w:ascii="Arial" w:hAnsi="Arial" w:cs="Arial"/>
                <w:sz w:val="20"/>
              </w:rPr>
            </w:pPr>
            <w:r>
              <w:rPr>
                <w:rFonts w:ascii="Arial" w:hAnsi="Arial" w:cs="Arial"/>
                <w:sz w:val="20"/>
              </w:rPr>
              <w:t>50m Freestyle</w:t>
            </w:r>
          </w:p>
        </w:tc>
        <w:tc>
          <w:tcPr>
            <w:tcW w:w="1060" w:type="dxa"/>
            <w:tcBorders>
              <w:top w:val="single" w:sz="4" w:space="0" w:color="000000"/>
              <w:left w:val="single" w:sz="4" w:space="0" w:color="000000"/>
              <w:bottom w:val="single" w:sz="4" w:space="0" w:color="000000"/>
            </w:tcBorders>
            <w:shd w:val="clear" w:color="auto" w:fill="auto"/>
          </w:tcPr>
          <w:p w:rsidR="00A90F09" w:rsidRDefault="008E30D1">
            <w:pPr>
              <w:jc w:val="center"/>
              <w:rPr>
                <w:rFonts w:ascii="Arial" w:hAnsi="Arial" w:cs="Arial"/>
                <w:sz w:val="20"/>
              </w:rPr>
            </w:pPr>
            <w:r>
              <w:rPr>
                <w:rFonts w:ascii="Arial" w:hAnsi="Arial" w:cs="Arial"/>
                <w:sz w:val="20"/>
              </w:rPr>
              <w:t>None</w:t>
            </w:r>
          </w:p>
        </w:tc>
        <w:tc>
          <w:tcPr>
            <w:tcW w:w="1061"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44.60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41.00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39.50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38.50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37.00</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36.00</w:t>
            </w:r>
          </w:p>
        </w:tc>
      </w:tr>
      <w:tr w:rsidR="00A90F09" w:rsidTr="00C97D56">
        <w:trPr>
          <w:trHeight w:val="340"/>
        </w:trPr>
        <w:tc>
          <w:tcPr>
            <w:tcW w:w="2010" w:type="dxa"/>
            <w:tcBorders>
              <w:top w:val="single" w:sz="4" w:space="0" w:color="000000"/>
              <w:left w:val="single" w:sz="4" w:space="0" w:color="000000"/>
              <w:bottom w:val="single" w:sz="4" w:space="0" w:color="000000"/>
            </w:tcBorders>
            <w:shd w:val="clear" w:color="auto" w:fill="auto"/>
          </w:tcPr>
          <w:p w:rsidR="00A90F09" w:rsidRDefault="008E30D1">
            <w:pPr>
              <w:rPr>
                <w:rFonts w:ascii="Arial" w:hAnsi="Arial" w:cs="Arial"/>
                <w:sz w:val="20"/>
              </w:rPr>
            </w:pPr>
            <w:r>
              <w:rPr>
                <w:rFonts w:ascii="Arial" w:hAnsi="Arial" w:cs="Arial"/>
                <w:sz w:val="20"/>
              </w:rPr>
              <w:t>100m Freestyle</w:t>
            </w:r>
          </w:p>
        </w:tc>
        <w:tc>
          <w:tcPr>
            <w:tcW w:w="1060" w:type="dxa"/>
            <w:tcBorders>
              <w:top w:val="single" w:sz="4" w:space="0" w:color="000000"/>
              <w:left w:val="single" w:sz="4" w:space="0" w:color="000000"/>
              <w:bottom w:val="single" w:sz="4" w:space="0" w:color="000000"/>
            </w:tcBorders>
            <w:shd w:val="clear" w:color="auto" w:fill="auto"/>
          </w:tcPr>
          <w:p w:rsidR="00A90F09" w:rsidRDefault="008E30D1">
            <w:pPr>
              <w:jc w:val="center"/>
              <w:rPr>
                <w:rFonts w:ascii="Arial" w:hAnsi="Arial" w:cs="Arial"/>
                <w:sz w:val="20"/>
              </w:rPr>
            </w:pPr>
            <w:r>
              <w:rPr>
                <w:rFonts w:ascii="Arial" w:hAnsi="Arial" w:cs="Arial"/>
                <w:sz w:val="20"/>
              </w:rPr>
              <w:t>-</w:t>
            </w:r>
          </w:p>
        </w:tc>
        <w:tc>
          <w:tcPr>
            <w:tcW w:w="1061"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1:41.00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1:31.00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1:26.00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1:21.00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1:18.00</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1:14.50</w:t>
            </w:r>
          </w:p>
        </w:tc>
      </w:tr>
      <w:tr w:rsidR="00A90F09" w:rsidTr="00C97D56">
        <w:trPr>
          <w:trHeight w:val="340"/>
        </w:trPr>
        <w:tc>
          <w:tcPr>
            <w:tcW w:w="2010" w:type="dxa"/>
            <w:tcBorders>
              <w:top w:val="single" w:sz="4" w:space="0" w:color="000000"/>
              <w:left w:val="single" w:sz="4" w:space="0" w:color="000000"/>
              <w:bottom w:val="single" w:sz="4" w:space="0" w:color="000000"/>
            </w:tcBorders>
            <w:shd w:val="clear" w:color="auto" w:fill="auto"/>
          </w:tcPr>
          <w:p w:rsidR="00A90F09" w:rsidRDefault="008E30D1">
            <w:pPr>
              <w:rPr>
                <w:rFonts w:ascii="Arial" w:hAnsi="Arial" w:cs="Arial"/>
                <w:sz w:val="20"/>
              </w:rPr>
            </w:pPr>
            <w:r>
              <w:rPr>
                <w:rFonts w:ascii="Arial" w:hAnsi="Arial" w:cs="Arial"/>
                <w:sz w:val="20"/>
              </w:rPr>
              <w:t>50m Breaststroke</w:t>
            </w:r>
          </w:p>
        </w:tc>
        <w:tc>
          <w:tcPr>
            <w:tcW w:w="1060" w:type="dxa"/>
            <w:tcBorders>
              <w:top w:val="single" w:sz="4" w:space="0" w:color="000000"/>
              <w:left w:val="single" w:sz="4" w:space="0" w:color="000000"/>
              <w:bottom w:val="single" w:sz="4" w:space="0" w:color="000000"/>
            </w:tcBorders>
            <w:shd w:val="clear" w:color="auto" w:fill="auto"/>
          </w:tcPr>
          <w:p w:rsidR="00A90F09" w:rsidRDefault="008E30D1">
            <w:pPr>
              <w:jc w:val="center"/>
              <w:rPr>
                <w:rFonts w:ascii="Arial" w:hAnsi="Arial" w:cs="Arial"/>
                <w:sz w:val="20"/>
              </w:rPr>
            </w:pPr>
            <w:r>
              <w:rPr>
                <w:rFonts w:ascii="Arial" w:hAnsi="Arial" w:cs="Arial"/>
                <w:sz w:val="20"/>
              </w:rPr>
              <w:t>None</w:t>
            </w:r>
          </w:p>
        </w:tc>
        <w:tc>
          <w:tcPr>
            <w:tcW w:w="1061"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57.70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52.70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50.00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48.10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46.80</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45.70</w:t>
            </w:r>
          </w:p>
        </w:tc>
      </w:tr>
      <w:tr w:rsidR="00A90F09" w:rsidTr="00C97D56">
        <w:trPr>
          <w:trHeight w:val="340"/>
        </w:trPr>
        <w:tc>
          <w:tcPr>
            <w:tcW w:w="2010" w:type="dxa"/>
            <w:tcBorders>
              <w:top w:val="single" w:sz="4" w:space="0" w:color="000000"/>
              <w:left w:val="single" w:sz="4" w:space="0" w:color="000000"/>
              <w:bottom w:val="single" w:sz="4" w:space="0" w:color="000000"/>
            </w:tcBorders>
            <w:shd w:val="clear" w:color="auto" w:fill="auto"/>
          </w:tcPr>
          <w:p w:rsidR="00A90F09" w:rsidRDefault="008E30D1">
            <w:pPr>
              <w:rPr>
                <w:rFonts w:ascii="Arial" w:hAnsi="Arial" w:cs="Arial"/>
                <w:sz w:val="20"/>
              </w:rPr>
            </w:pPr>
            <w:r>
              <w:rPr>
                <w:rFonts w:ascii="Arial" w:hAnsi="Arial" w:cs="Arial"/>
                <w:sz w:val="20"/>
              </w:rPr>
              <w:t>100m Breaststroke</w:t>
            </w:r>
          </w:p>
        </w:tc>
        <w:tc>
          <w:tcPr>
            <w:tcW w:w="1060" w:type="dxa"/>
            <w:tcBorders>
              <w:top w:val="single" w:sz="4" w:space="0" w:color="000000"/>
              <w:left w:val="single" w:sz="4" w:space="0" w:color="000000"/>
              <w:bottom w:val="single" w:sz="4" w:space="0" w:color="000000"/>
            </w:tcBorders>
            <w:shd w:val="clear" w:color="auto" w:fill="auto"/>
          </w:tcPr>
          <w:p w:rsidR="00A90F09" w:rsidRDefault="008E30D1">
            <w:pPr>
              <w:jc w:val="center"/>
              <w:rPr>
                <w:rFonts w:ascii="Arial" w:hAnsi="Arial" w:cs="Arial"/>
                <w:sz w:val="20"/>
              </w:rPr>
            </w:pPr>
            <w:r>
              <w:rPr>
                <w:rFonts w:ascii="Arial" w:hAnsi="Arial" w:cs="Arial"/>
                <w:sz w:val="20"/>
              </w:rPr>
              <w:t>-</w:t>
            </w:r>
          </w:p>
        </w:tc>
        <w:tc>
          <w:tcPr>
            <w:tcW w:w="1061"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2:08.00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1:59.00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1:52.00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1:47.00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1:41.00</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1:36.50</w:t>
            </w:r>
          </w:p>
        </w:tc>
      </w:tr>
      <w:tr w:rsidR="00A90F09" w:rsidTr="00C97D56">
        <w:trPr>
          <w:trHeight w:val="340"/>
        </w:trPr>
        <w:tc>
          <w:tcPr>
            <w:tcW w:w="2010" w:type="dxa"/>
            <w:tcBorders>
              <w:top w:val="single" w:sz="4" w:space="0" w:color="000000"/>
              <w:left w:val="single" w:sz="4" w:space="0" w:color="000000"/>
              <w:bottom w:val="single" w:sz="4" w:space="0" w:color="000000"/>
            </w:tcBorders>
            <w:shd w:val="clear" w:color="auto" w:fill="auto"/>
          </w:tcPr>
          <w:p w:rsidR="00A90F09" w:rsidRDefault="008E30D1">
            <w:pPr>
              <w:rPr>
                <w:rFonts w:ascii="Arial" w:hAnsi="Arial" w:cs="Arial"/>
                <w:sz w:val="20"/>
              </w:rPr>
            </w:pPr>
            <w:r>
              <w:rPr>
                <w:rFonts w:ascii="Arial" w:hAnsi="Arial" w:cs="Arial"/>
                <w:sz w:val="20"/>
              </w:rPr>
              <w:t>50m Butterfly</w:t>
            </w:r>
          </w:p>
        </w:tc>
        <w:tc>
          <w:tcPr>
            <w:tcW w:w="1060" w:type="dxa"/>
            <w:tcBorders>
              <w:top w:val="single" w:sz="4" w:space="0" w:color="000000"/>
              <w:left w:val="single" w:sz="4" w:space="0" w:color="000000"/>
              <w:bottom w:val="single" w:sz="4" w:space="0" w:color="000000"/>
            </w:tcBorders>
            <w:shd w:val="clear" w:color="auto" w:fill="auto"/>
          </w:tcPr>
          <w:p w:rsidR="00A90F09" w:rsidRDefault="008E30D1">
            <w:pPr>
              <w:jc w:val="center"/>
              <w:rPr>
                <w:rFonts w:ascii="Arial" w:hAnsi="Arial" w:cs="Arial"/>
                <w:sz w:val="20"/>
              </w:rPr>
            </w:pPr>
            <w:r>
              <w:rPr>
                <w:rFonts w:ascii="Arial" w:hAnsi="Arial" w:cs="Arial"/>
                <w:sz w:val="20"/>
              </w:rPr>
              <w:t>None</w:t>
            </w:r>
          </w:p>
        </w:tc>
        <w:tc>
          <w:tcPr>
            <w:tcW w:w="1061"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49.50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45.50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43.50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41.60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40.70</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39.80</w:t>
            </w:r>
          </w:p>
        </w:tc>
      </w:tr>
      <w:tr w:rsidR="00A90F09" w:rsidTr="00C97D56">
        <w:trPr>
          <w:trHeight w:val="340"/>
        </w:trPr>
        <w:tc>
          <w:tcPr>
            <w:tcW w:w="2010" w:type="dxa"/>
            <w:tcBorders>
              <w:top w:val="single" w:sz="4" w:space="0" w:color="000000"/>
              <w:left w:val="single" w:sz="4" w:space="0" w:color="000000"/>
              <w:bottom w:val="single" w:sz="4" w:space="0" w:color="000000"/>
            </w:tcBorders>
            <w:shd w:val="clear" w:color="auto" w:fill="auto"/>
          </w:tcPr>
          <w:p w:rsidR="00A90F09" w:rsidRDefault="008E30D1">
            <w:pPr>
              <w:rPr>
                <w:rFonts w:ascii="Arial" w:hAnsi="Arial" w:cs="Arial"/>
                <w:sz w:val="20"/>
              </w:rPr>
            </w:pPr>
            <w:r>
              <w:rPr>
                <w:rFonts w:ascii="Arial" w:hAnsi="Arial" w:cs="Arial"/>
                <w:sz w:val="20"/>
              </w:rPr>
              <w:t>100m Butterfly</w:t>
            </w:r>
          </w:p>
        </w:tc>
        <w:tc>
          <w:tcPr>
            <w:tcW w:w="1060" w:type="dxa"/>
            <w:tcBorders>
              <w:top w:val="single" w:sz="4" w:space="0" w:color="000000"/>
              <w:left w:val="single" w:sz="4" w:space="0" w:color="000000"/>
              <w:bottom w:val="single" w:sz="4" w:space="0" w:color="000000"/>
            </w:tcBorders>
            <w:shd w:val="clear" w:color="auto" w:fill="auto"/>
          </w:tcPr>
          <w:p w:rsidR="00A90F09" w:rsidRDefault="008E30D1">
            <w:pPr>
              <w:jc w:val="center"/>
              <w:rPr>
                <w:rFonts w:ascii="Arial" w:hAnsi="Arial" w:cs="Arial"/>
                <w:sz w:val="20"/>
              </w:rPr>
            </w:pPr>
            <w:r>
              <w:rPr>
                <w:rFonts w:ascii="Arial" w:hAnsi="Arial" w:cs="Arial"/>
                <w:sz w:val="20"/>
              </w:rPr>
              <w:t>-</w:t>
            </w:r>
          </w:p>
        </w:tc>
        <w:tc>
          <w:tcPr>
            <w:tcW w:w="1061"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1:55.00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1:46.00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1:39.50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1:31.50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1:27.00</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1:20.50</w:t>
            </w:r>
          </w:p>
        </w:tc>
      </w:tr>
      <w:tr w:rsidR="00A90F09" w:rsidTr="00C97D56">
        <w:trPr>
          <w:trHeight w:val="340"/>
        </w:trPr>
        <w:tc>
          <w:tcPr>
            <w:tcW w:w="2010" w:type="dxa"/>
            <w:tcBorders>
              <w:top w:val="single" w:sz="4" w:space="0" w:color="000000"/>
              <w:left w:val="single" w:sz="4" w:space="0" w:color="000000"/>
              <w:bottom w:val="single" w:sz="4" w:space="0" w:color="000000"/>
            </w:tcBorders>
            <w:shd w:val="clear" w:color="auto" w:fill="auto"/>
          </w:tcPr>
          <w:p w:rsidR="00A90F09" w:rsidRDefault="008E30D1">
            <w:pPr>
              <w:rPr>
                <w:rFonts w:ascii="Arial" w:hAnsi="Arial" w:cs="Arial"/>
                <w:sz w:val="20"/>
              </w:rPr>
            </w:pPr>
            <w:r>
              <w:rPr>
                <w:rFonts w:ascii="Arial" w:hAnsi="Arial" w:cs="Arial"/>
                <w:sz w:val="20"/>
              </w:rPr>
              <w:t>50m Backstroke</w:t>
            </w:r>
          </w:p>
        </w:tc>
        <w:tc>
          <w:tcPr>
            <w:tcW w:w="1060" w:type="dxa"/>
            <w:tcBorders>
              <w:top w:val="single" w:sz="4" w:space="0" w:color="000000"/>
              <w:left w:val="single" w:sz="4" w:space="0" w:color="000000"/>
              <w:bottom w:val="single" w:sz="4" w:space="0" w:color="000000"/>
            </w:tcBorders>
            <w:shd w:val="clear" w:color="auto" w:fill="auto"/>
          </w:tcPr>
          <w:p w:rsidR="00A90F09" w:rsidRDefault="008E30D1">
            <w:pPr>
              <w:jc w:val="center"/>
              <w:rPr>
                <w:rFonts w:ascii="Arial" w:hAnsi="Arial" w:cs="Arial"/>
                <w:sz w:val="20"/>
              </w:rPr>
            </w:pPr>
            <w:r>
              <w:rPr>
                <w:rFonts w:ascii="Arial" w:hAnsi="Arial" w:cs="Arial"/>
                <w:sz w:val="20"/>
              </w:rPr>
              <w:t>None</w:t>
            </w:r>
          </w:p>
        </w:tc>
        <w:tc>
          <w:tcPr>
            <w:tcW w:w="1061"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50.70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46.00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44.60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43.00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42.60</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41.90</w:t>
            </w:r>
          </w:p>
        </w:tc>
      </w:tr>
      <w:tr w:rsidR="00A90F09" w:rsidTr="00C97D56">
        <w:trPr>
          <w:trHeight w:val="340"/>
        </w:trPr>
        <w:tc>
          <w:tcPr>
            <w:tcW w:w="2010" w:type="dxa"/>
            <w:tcBorders>
              <w:top w:val="single" w:sz="4" w:space="0" w:color="000000"/>
              <w:left w:val="single" w:sz="4" w:space="0" w:color="000000"/>
              <w:bottom w:val="single" w:sz="4" w:space="0" w:color="000000"/>
            </w:tcBorders>
            <w:shd w:val="clear" w:color="auto" w:fill="auto"/>
          </w:tcPr>
          <w:p w:rsidR="00A90F09" w:rsidRDefault="008E30D1">
            <w:pPr>
              <w:rPr>
                <w:rFonts w:ascii="Arial" w:hAnsi="Arial" w:cs="Arial"/>
                <w:sz w:val="20"/>
              </w:rPr>
            </w:pPr>
            <w:r>
              <w:rPr>
                <w:rFonts w:ascii="Arial" w:hAnsi="Arial" w:cs="Arial"/>
                <w:sz w:val="20"/>
              </w:rPr>
              <w:t>100m Backstroke</w:t>
            </w:r>
          </w:p>
        </w:tc>
        <w:tc>
          <w:tcPr>
            <w:tcW w:w="1060" w:type="dxa"/>
            <w:tcBorders>
              <w:top w:val="single" w:sz="4" w:space="0" w:color="000000"/>
              <w:left w:val="single" w:sz="4" w:space="0" w:color="000000"/>
              <w:bottom w:val="single" w:sz="4" w:space="0" w:color="000000"/>
            </w:tcBorders>
            <w:shd w:val="clear" w:color="auto" w:fill="auto"/>
          </w:tcPr>
          <w:p w:rsidR="00A90F09" w:rsidRDefault="008E30D1">
            <w:pPr>
              <w:jc w:val="center"/>
              <w:rPr>
                <w:rFonts w:ascii="Arial" w:hAnsi="Arial" w:cs="Arial"/>
                <w:sz w:val="20"/>
              </w:rPr>
            </w:pPr>
            <w:r>
              <w:rPr>
                <w:rFonts w:ascii="Arial" w:hAnsi="Arial" w:cs="Arial"/>
                <w:sz w:val="20"/>
              </w:rPr>
              <w:t>-</w:t>
            </w:r>
          </w:p>
        </w:tc>
        <w:tc>
          <w:tcPr>
            <w:tcW w:w="1061"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1:56.00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1:44.00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1:38.00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1:32.50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1:25.00</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1:20.00</w:t>
            </w:r>
          </w:p>
        </w:tc>
      </w:tr>
      <w:tr w:rsidR="00A90F09" w:rsidTr="00C97D56">
        <w:trPr>
          <w:trHeight w:val="340"/>
        </w:trPr>
        <w:tc>
          <w:tcPr>
            <w:tcW w:w="2010" w:type="dxa"/>
            <w:tcBorders>
              <w:top w:val="single" w:sz="4" w:space="0" w:color="000000"/>
              <w:left w:val="single" w:sz="4" w:space="0" w:color="000000"/>
              <w:bottom w:val="single" w:sz="4" w:space="0" w:color="000000"/>
            </w:tcBorders>
            <w:shd w:val="clear" w:color="auto" w:fill="auto"/>
          </w:tcPr>
          <w:p w:rsidR="00A90F09" w:rsidRDefault="00B802EE">
            <w:pPr>
              <w:rPr>
                <w:rFonts w:ascii="Arial" w:hAnsi="Arial" w:cs="Arial"/>
                <w:sz w:val="20"/>
              </w:rPr>
            </w:pPr>
            <w:r>
              <w:rPr>
                <w:rFonts w:ascii="Arial" w:hAnsi="Arial" w:cs="Arial"/>
                <w:sz w:val="20"/>
              </w:rPr>
              <w:lastRenderedPageBreak/>
              <w:t>1</w:t>
            </w:r>
            <w:r w:rsidR="008E30D1">
              <w:rPr>
                <w:rFonts w:ascii="Arial" w:hAnsi="Arial" w:cs="Arial"/>
                <w:sz w:val="20"/>
              </w:rPr>
              <w:t>00m IM</w:t>
            </w:r>
          </w:p>
        </w:tc>
        <w:tc>
          <w:tcPr>
            <w:tcW w:w="1060" w:type="dxa"/>
            <w:tcBorders>
              <w:top w:val="single" w:sz="4" w:space="0" w:color="000000"/>
              <w:left w:val="single" w:sz="4" w:space="0" w:color="000000"/>
              <w:bottom w:val="single" w:sz="4" w:space="0" w:color="000000"/>
            </w:tcBorders>
            <w:shd w:val="clear" w:color="auto" w:fill="auto"/>
          </w:tcPr>
          <w:p w:rsidR="00A90F09" w:rsidRDefault="008E30D1">
            <w:pPr>
              <w:jc w:val="center"/>
              <w:rPr>
                <w:rFonts w:ascii="Arial" w:hAnsi="Arial" w:cs="Arial"/>
                <w:sz w:val="20"/>
              </w:rPr>
            </w:pPr>
            <w:r>
              <w:rPr>
                <w:rFonts w:ascii="Arial" w:hAnsi="Arial" w:cs="Arial"/>
                <w:sz w:val="20"/>
              </w:rPr>
              <w:t>None</w:t>
            </w:r>
          </w:p>
        </w:tc>
        <w:tc>
          <w:tcPr>
            <w:tcW w:w="1061"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1:53.40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1:43.50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1:38.00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1:35.00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1:33.50</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1:30.00</w:t>
            </w:r>
          </w:p>
        </w:tc>
      </w:tr>
      <w:tr w:rsidR="00A90F09" w:rsidTr="00C97D56">
        <w:trPr>
          <w:trHeight w:val="340"/>
        </w:trPr>
        <w:tc>
          <w:tcPr>
            <w:tcW w:w="2010" w:type="dxa"/>
            <w:tcBorders>
              <w:top w:val="single" w:sz="4" w:space="0" w:color="000000"/>
              <w:left w:val="single" w:sz="4" w:space="0" w:color="000000"/>
              <w:bottom w:val="single" w:sz="4" w:space="0" w:color="000000"/>
            </w:tcBorders>
            <w:shd w:val="clear" w:color="auto" w:fill="auto"/>
          </w:tcPr>
          <w:p w:rsidR="00A90F09" w:rsidRDefault="008E30D1">
            <w:pPr>
              <w:rPr>
                <w:rFonts w:ascii="Arial" w:hAnsi="Arial" w:cs="Arial"/>
                <w:sz w:val="20"/>
              </w:rPr>
            </w:pPr>
            <w:r>
              <w:rPr>
                <w:rFonts w:ascii="Arial" w:hAnsi="Arial" w:cs="Arial"/>
                <w:sz w:val="20"/>
              </w:rPr>
              <w:t>200m IM</w:t>
            </w:r>
          </w:p>
        </w:tc>
        <w:tc>
          <w:tcPr>
            <w:tcW w:w="1060" w:type="dxa"/>
            <w:tcBorders>
              <w:top w:val="single" w:sz="4" w:space="0" w:color="000000"/>
              <w:left w:val="single" w:sz="4" w:space="0" w:color="000000"/>
              <w:bottom w:val="single" w:sz="4" w:space="0" w:color="000000"/>
            </w:tcBorders>
            <w:shd w:val="clear" w:color="auto" w:fill="auto"/>
          </w:tcPr>
          <w:p w:rsidR="00A90F09" w:rsidRDefault="008E30D1">
            <w:pPr>
              <w:jc w:val="center"/>
              <w:rPr>
                <w:rFonts w:ascii="Arial" w:hAnsi="Arial" w:cs="Arial"/>
                <w:sz w:val="20"/>
              </w:rPr>
            </w:pPr>
            <w:r>
              <w:rPr>
                <w:rFonts w:ascii="Arial" w:hAnsi="Arial" w:cs="Arial"/>
                <w:sz w:val="20"/>
              </w:rPr>
              <w:t>-</w:t>
            </w:r>
          </w:p>
        </w:tc>
        <w:tc>
          <w:tcPr>
            <w:tcW w:w="1061"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3:40.00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3:30.00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3:15.00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3:08.00</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A90F09" w:rsidRDefault="008E30D1">
            <w:pPr>
              <w:jc w:val="right"/>
            </w:pPr>
            <w:r>
              <w:rPr>
                <w:rFonts w:ascii="Arial" w:hAnsi="Arial" w:cs="Arial"/>
                <w:sz w:val="20"/>
              </w:rPr>
              <w:t>3:00.00</w:t>
            </w:r>
          </w:p>
        </w:tc>
      </w:tr>
    </w:tbl>
    <w:p w:rsidR="00A90F09" w:rsidRDefault="003C2760" w:rsidP="00FC59FF">
      <w:r>
        <w:rPr>
          <w:noProof/>
          <w:lang w:eastAsia="en-GB"/>
        </w:rPr>
        <w:lastRenderedPageBreak/>
        <mc:AlternateContent>
          <mc:Choice Requires="wps">
            <w:drawing>
              <wp:anchor distT="45720" distB="45720" distL="114300" distR="114300" simplePos="0" relativeHeight="251659776" behindDoc="0" locked="0" layoutInCell="1" allowOverlap="1" wp14:anchorId="455E4BEC" wp14:editId="1BF4CFFF">
                <wp:simplePos x="0" y="0"/>
                <wp:positionH relativeFrom="column">
                  <wp:posOffset>-512445</wp:posOffset>
                </wp:positionH>
                <wp:positionV relativeFrom="paragraph">
                  <wp:posOffset>5607685</wp:posOffset>
                </wp:positionV>
                <wp:extent cx="6285230" cy="2940050"/>
                <wp:effectExtent l="1905"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230" cy="2940050"/>
                        </a:xfrm>
                        <a:prstGeom prst="rect">
                          <a:avLst/>
                        </a:prstGeom>
                        <a:solidFill>
                          <a:srgbClr val="FFFFFF"/>
                        </a:solidFill>
                        <a:ln>
                          <a:noFill/>
                        </a:ln>
                        <a:extLst>
                          <a:ext uri="{91240B29-F687-4F45-9708-019B960494DF}">
                            <a14:hiddenLine xmlns:a14="http://schemas.microsoft.com/office/drawing/2010/main" w="34925">
                              <a:solidFill>
                                <a:srgbClr val="000000"/>
                              </a:solidFill>
                              <a:miter lim="800000"/>
                              <a:headEnd/>
                              <a:tailEnd/>
                            </a14:hiddenLine>
                          </a:ext>
                        </a:extLst>
                      </wps:spPr>
                      <wps:txbx>
                        <w:txbxContent>
                          <w:tbl>
                            <w:tblPr>
                              <w:tblW w:w="0" w:type="auto"/>
                              <w:jc w:val="center"/>
                              <w:tblLayout w:type="fixed"/>
                              <w:tblLook w:val="0000" w:firstRow="0" w:lastRow="0" w:firstColumn="0" w:lastColumn="0" w:noHBand="0" w:noVBand="0"/>
                            </w:tblPr>
                            <w:tblGrid>
                              <w:gridCol w:w="2284"/>
                              <w:gridCol w:w="1060"/>
                              <w:gridCol w:w="1061"/>
                              <w:gridCol w:w="1062"/>
                              <w:gridCol w:w="1062"/>
                              <w:gridCol w:w="1062"/>
                              <w:gridCol w:w="1062"/>
                              <w:gridCol w:w="1123"/>
                            </w:tblGrid>
                            <w:tr w:rsidR="008F4BB1" w:rsidRPr="001B0D00" w:rsidTr="009F18EC">
                              <w:trPr>
                                <w:trHeight w:val="340"/>
                                <w:jc w:val="center"/>
                              </w:trPr>
                              <w:tc>
                                <w:tcPr>
                                  <w:tcW w:w="9776" w:type="dxa"/>
                                  <w:gridSpan w:val="8"/>
                                  <w:tcBorders>
                                    <w:top w:val="single" w:sz="4" w:space="0" w:color="000000"/>
                                    <w:left w:val="single" w:sz="4" w:space="0" w:color="000000"/>
                                    <w:bottom w:val="single" w:sz="4" w:space="0" w:color="000000"/>
                                    <w:right w:val="single" w:sz="4" w:space="0" w:color="000000"/>
                                  </w:tcBorders>
                                  <w:shd w:val="clear" w:color="auto" w:fill="auto"/>
                                </w:tcPr>
                                <w:p w:rsidR="008F4BB1" w:rsidRPr="001B0D00" w:rsidRDefault="008F4BB1" w:rsidP="001B0D00">
                                  <w:pPr>
                                    <w:jc w:val="center"/>
                                    <w:rPr>
                                      <w:rFonts w:ascii="Arial" w:hAnsi="Arial" w:cs="Arial"/>
                                      <w:b/>
                                      <w:bCs/>
                                      <w:sz w:val="20"/>
                                      <w:szCs w:val="20"/>
                                    </w:rPr>
                                  </w:pPr>
                                  <w:r w:rsidRPr="001B0D00">
                                    <w:rPr>
                                      <w:rFonts w:ascii="Arial" w:hAnsi="Arial" w:cs="Arial"/>
                                      <w:b/>
                                      <w:bCs/>
                                      <w:sz w:val="20"/>
                                      <w:szCs w:val="20"/>
                                    </w:rPr>
                                    <w:t xml:space="preserve">Boys C Grade </w:t>
                                  </w:r>
                                  <w:r w:rsidRPr="001B0D00">
                                    <w:rPr>
                                      <w:rFonts w:ascii="Arial" w:hAnsi="Arial" w:cs="Arial"/>
                                      <w:sz w:val="20"/>
                                      <w:szCs w:val="20"/>
                                    </w:rPr>
                                    <w:t>(not faster than)</w:t>
                                  </w:r>
                                </w:p>
                              </w:tc>
                            </w:tr>
                            <w:tr w:rsidR="008F4BB1" w:rsidRPr="001B0D00" w:rsidTr="009F18EC">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center"/>
                                    <w:rPr>
                                      <w:rFonts w:ascii="Arial" w:hAnsi="Arial" w:cs="Arial"/>
                                      <w:b/>
                                      <w:bCs/>
                                      <w:sz w:val="20"/>
                                      <w:szCs w:val="20"/>
                                    </w:rPr>
                                  </w:pPr>
                                  <w:r w:rsidRPr="001B0D00">
                                    <w:rPr>
                                      <w:rFonts w:ascii="Arial" w:hAnsi="Arial" w:cs="Arial"/>
                                      <w:b/>
                                      <w:bCs/>
                                      <w:sz w:val="20"/>
                                      <w:szCs w:val="20"/>
                                    </w:rPr>
                                    <w:t>Age:</w:t>
                                  </w:r>
                                </w:p>
                              </w:tc>
                              <w:tc>
                                <w:tcPr>
                                  <w:tcW w:w="1060"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center"/>
                                    <w:rPr>
                                      <w:rFonts w:ascii="Arial" w:hAnsi="Arial" w:cs="Arial"/>
                                      <w:b/>
                                      <w:bCs/>
                                      <w:sz w:val="20"/>
                                      <w:szCs w:val="20"/>
                                    </w:rPr>
                                  </w:pPr>
                                  <w:r w:rsidRPr="001B0D00">
                                    <w:rPr>
                                      <w:rFonts w:ascii="Arial" w:hAnsi="Arial" w:cs="Arial"/>
                                      <w:b/>
                                      <w:bCs/>
                                      <w:sz w:val="20"/>
                                      <w:szCs w:val="20"/>
                                    </w:rPr>
                                    <w:t>9</w:t>
                                  </w:r>
                                </w:p>
                              </w:tc>
                              <w:tc>
                                <w:tcPr>
                                  <w:tcW w:w="1061"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center"/>
                                    <w:rPr>
                                      <w:rFonts w:ascii="Arial" w:hAnsi="Arial" w:cs="Arial"/>
                                      <w:b/>
                                      <w:bCs/>
                                      <w:sz w:val="20"/>
                                      <w:szCs w:val="20"/>
                                    </w:rPr>
                                  </w:pPr>
                                  <w:r w:rsidRPr="001B0D00">
                                    <w:rPr>
                                      <w:rFonts w:ascii="Arial" w:hAnsi="Arial" w:cs="Arial"/>
                                      <w:b/>
                                      <w:bCs/>
                                      <w:sz w:val="20"/>
                                      <w:szCs w:val="20"/>
                                    </w:rPr>
                                    <w:t>10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center"/>
                                    <w:rPr>
                                      <w:rFonts w:ascii="Arial" w:hAnsi="Arial" w:cs="Arial"/>
                                      <w:b/>
                                      <w:bCs/>
                                      <w:sz w:val="20"/>
                                      <w:szCs w:val="20"/>
                                    </w:rPr>
                                  </w:pPr>
                                  <w:r w:rsidRPr="001B0D00">
                                    <w:rPr>
                                      <w:rFonts w:ascii="Arial" w:hAnsi="Arial" w:cs="Arial"/>
                                      <w:b/>
                                      <w:bCs/>
                                      <w:sz w:val="20"/>
                                      <w:szCs w:val="20"/>
                                    </w:rPr>
                                    <w:t>11</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center"/>
                                    <w:rPr>
                                      <w:rFonts w:ascii="Arial" w:hAnsi="Arial" w:cs="Arial"/>
                                      <w:b/>
                                      <w:bCs/>
                                      <w:sz w:val="20"/>
                                      <w:szCs w:val="20"/>
                                    </w:rPr>
                                  </w:pPr>
                                  <w:r w:rsidRPr="001B0D00">
                                    <w:rPr>
                                      <w:rFonts w:ascii="Arial" w:hAnsi="Arial" w:cs="Arial"/>
                                      <w:b/>
                                      <w:bCs/>
                                      <w:sz w:val="20"/>
                                      <w:szCs w:val="20"/>
                                    </w:rPr>
                                    <w:t>12</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center"/>
                                    <w:rPr>
                                      <w:rFonts w:ascii="Arial" w:hAnsi="Arial" w:cs="Arial"/>
                                      <w:b/>
                                      <w:bCs/>
                                      <w:sz w:val="20"/>
                                      <w:szCs w:val="20"/>
                                    </w:rPr>
                                  </w:pPr>
                                  <w:r w:rsidRPr="001B0D00">
                                    <w:rPr>
                                      <w:rFonts w:ascii="Arial" w:hAnsi="Arial" w:cs="Arial"/>
                                      <w:b/>
                                      <w:bCs/>
                                      <w:sz w:val="20"/>
                                      <w:szCs w:val="20"/>
                                    </w:rPr>
                                    <w:t>13</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center"/>
                                    <w:rPr>
                                      <w:rFonts w:ascii="Arial" w:hAnsi="Arial" w:cs="Arial"/>
                                      <w:b/>
                                      <w:bCs/>
                                      <w:sz w:val="20"/>
                                      <w:szCs w:val="20"/>
                                    </w:rPr>
                                  </w:pPr>
                                  <w:r w:rsidRPr="001B0D00">
                                    <w:rPr>
                                      <w:rFonts w:ascii="Arial" w:hAnsi="Arial" w:cs="Arial"/>
                                      <w:b/>
                                      <w:bCs/>
                                      <w:sz w:val="20"/>
                                      <w:szCs w:val="20"/>
                                    </w:rPr>
                                    <w:t>14</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1B0D00" w:rsidRDefault="008F4BB1" w:rsidP="001B0D00">
                                  <w:pPr>
                                    <w:jc w:val="center"/>
                                    <w:rPr>
                                      <w:rFonts w:ascii="Arial" w:hAnsi="Arial" w:cs="Arial"/>
                                      <w:sz w:val="20"/>
                                      <w:szCs w:val="20"/>
                                    </w:rPr>
                                  </w:pPr>
                                  <w:r w:rsidRPr="001B0D00">
                                    <w:rPr>
                                      <w:rFonts w:ascii="Arial" w:hAnsi="Arial" w:cs="Arial"/>
                                      <w:b/>
                                      <w:bCs/>
                                      <w:sz w:val="20"/>
                                      <w:szCs w:val="20"/>
                                    </w:rPr>
                                    <w:t>15+</w:t>
                                  </w:r>
                                </w:p>
                              </w:tc>
                            </w:tr>
                            <w:tr w:rsidR="008F4BB1" w:rsidRPr="001B0D00" w:rsidTr="009F18EC">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rPr>
                                      <w:rFonts w:ascii="Arial" w:hAnsi="Arial" w:cs="Arial"/>
                                      <w:sz w:val="20"/>
                                      <w:szCs w:val="20"/>
                                    </w:rPr>
                                  </w:pPr>
                                  <w:r w:rsidRPr="001B0D00">
                                    <w:rPr>
                                      <w:rFonts w:ascii="Arial" w:hAnsi="Arial" w:cs="Arial"/>
                                      <w:sz w:val="20"/>
                                      <w:szCs w:val="20"/>
                                    </w:rPr>
                                    <w:t>50m Freestyle</w:t>
                                  </w:r>
                                </w:p>
                              </w:tc>
                              <w:tc>
                                <w:tcPr>
                                  <w:tcW w:w="1060"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center"/>
                                    <w:rPr>
                                      <w:rFonts w:ascii="Arial" w:hAnsi="Arial" w:cs="Arial"/>
                                      <w:sz w:val="20"/>
                                      <w:szCs w:val="20"/>
                                    </w:rPr>
                                  </w:pPr>
                                  <w:r w:rsidRPr="001B0D00">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43.80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40.60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38.00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36.60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35.00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33.60</w:t>
                                  </w:r>
                                </w:p>
                              </w:tc>
                            </w:tr>
                            <w:tr w:rsidR="008F4BB1" w:rsidRPr="001B0D00" w:rsidTr="009F18EC">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rPr>
                                      <w:rFonts w:ascii="Arial" w:hAnsi="Arial" w:cs="Arial"/>
                                      <w:sz w:val="20"/>
                                      <w:szCs w:val="20"/>
                                    </w:rPr>
                                  </w:pPr>
                                  <w:r w:rsidRPr="001B0D00">
                                    <w:rPr>
                                      <w:rFonts w:ascii="Arial" w:hAnsi="Arial" w:cs="Arial"/>
                                      <w:sz w:val="20"/>
                                      <w:szCs w:val="20"/>
                                    </w:rPr>
                                    <w:t>100m Freestyle</w:t>
                                  </w:r>
                                </w:p>
                              </w:tc>
                              <w:tc>
                                <w:tcPr>
                                  <w:tcW w:w="1060"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center"/>
                                    <w:rPr>
                                      <w:rFonts w:ascii="Arial" w:hAnsi="Arial" w:cs="Arial"/>
                                      <w:sz w:val="20"/>
                                      <w:szCs w:val="20"/>
                                    </w:rPr>
                                  </w:pPr>
                                  <w:r w:rsidRPr="001B0D00">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1:44.00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1:35.00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1:26.00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1:17.50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1:13.00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1:09.00</w:t>
                                  </w:r>
                                </w:p>
                              </w:tc>
                            </w:tr>
                            <w:tr w:rsidR="008F4BB1" w:rsidRPr="001B0D00" w:rsidTr="009F18EC">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rPr>
                                      <w:rFonts w:ascii="Arial" w:hAnsi="Arial" w:cs="Arial"/>
                                      <w:sz w:val="20"/>
                                      <w:szCs w:val="20"/>
                                    </w:rPr>
                                  </w:pPr>
                                  <w:r w:rsidRPr="001B0D00">
                                    <w:rPr>
                                      <w:rFonts w:ascii="Arial" w:hAnsi="Arial" w:cs="Arial"/>
                                      <w:sz w:val="20"/>
                                      <w:szCs w:val="20"/>
                                    </w:rPr>
                                    <w:t>50m Breaststroke</w:t>
                                  </w:r>
                                </w:p>
                              </w:tc>
                              <w:tc>
                                <w:tcPr>
                                  <w:tcW w:w="1060"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center"/>
                                    <w:rPr>
                                      <w:rFonts w:ascii="Arial" w:hAnsi="Arial" w:cs="Arial"/>
                                      <w:sz w:val="20"/>
                                      <w:szCs w:val="20"/>
                                    </w:rPr>
                                  </w:pPr>
                                  <w:r w:rsidRPr="001B0D00">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56.60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52.60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48.70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45.50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43.50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41.50</w:t>
                                  </w:r>
                                </w:p>
                              </w:tc>
                            </w:tr>
                            <w:tr w:rsidR="008F4BB1" w:rsidRPr="001B0D00" w:rsidTr="009F18EC">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rPr>
                                      <w:rFonts w:ascii="Arial" w:hAnsi="Arial" w:cs="Arial"/>
                                      <w:sz w:val="20"/>
                                      <w:szCs w:val="20"/>
                                    </w:rPr>
                                  </w:pPr>
                                  <w:r w:rsidRPr="001B0D00">
                                    <w:rPr>
                                      <w:rFonts w:ascii="Arial" w:hAnsi="Arial" w:cs="Arial"/>
                                      <w:sz w:val="20"/>
                                      <w:szCs w:val="20"/>
                                    </w:rPr>
                                    <w:t>100m Breaststroke</w:t>
                                  </w:r>
                                </w:p>
                              </w:tc>
                              <w:tc>
                                <w:tcPr>
                                  <w:tcW w:w="1060"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center"/>
                                    <w:rPr>
                                      <w:rFonts w:ascii="Arial" w:hAnsi="Arial" w:cs="Arial"/>
                                      <w:sz w:val="20"/>
                                      <w:szCs w:val="20"/>
                                    </w:rPr>
                                  </w:pPr>
                                  <w:r w:rsidRPr="001B0D00">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2:13.00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159.00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1:50.50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1:40.00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1:33.50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1:29.00</w:t>
                                  </w:r>
                                </w:p>
                              </w:tc>
                            </w:tr>
                            <w:tr w:rsidR="008F4BB1" w:rsidRPr="001B0D00" w:rsidTr="009F18EC">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rPr>
                                      <w:rFonts w:ascii="Arial" w:hAnsi="Arial" w:cs="Arial"/>
                                      <w:sz w:val="20"/>
                                      <w:szCs w:val="20"/>
                                    </w:rPr>
                                  </w:pPr>
                                  <w:r w:rsidRPr="001B0D00">
                                    <w:rPr>
                                      <w:rFonts w:ascii="Arial" w:hAnsi="Arial" w:cs="Arial"/>
                                      <w:sz w:val="20"/>
                                      <w:szCs w:val="20"/>
                                    </w:rPr>
                                    <w:t>50m Butterfly</w:t>
                                  </w:r>
                                </w:p>
                              </w:tc>
                              <w:tc>
                                <w:tcPr>
                                  <w:tcW w:w="1060"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center"/>
                                    <w:rPr>
                                      <w:rFonts w:ascii="Arial" w:hAnsi="Arial" w:cs="Arial"/>
                                      <w:sz w:val="20"/>
                                      <w:szCs w:val="20"/>
                                    </w:rPr>
                                  </w:pPr>
                                  <w:r w:rsidRPr="001B0D00">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49.50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45.50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42.40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40.50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38.00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36.60</w:t>
                                  </w:r>
                                </w:p>
                              </w:tc>
                            </w:tr>
                            <w:tr w:rsidR="008F4BB1" w:rsidRPr="001B0D00" w:rsidTr="009F18EC">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rPr>
                                      <w:rFonts w:ascii="Arial" w:hAnsi="Arial" w:cs="Arial"/>
                                      <w:sz w:val="20"/>
                                      <w:szCs w:val="20"/>
                                    </w:rPr>
                                  </w:pPr>
                                  <w:r w:rsidRPr="001B0D00">
                                    <w:rPr>
                                      <w:rFonts w:ascii="Arial" w:hAnsi="Arial" w:cs="Arial"/>
                                      <w:sz w:val="20"/>
                                      <w:szCs w:val="20"/>
                                    </w:rPr>
                                    <w:t>100m Butterfly</w:t>
                                  </w:r>
                                </w:p>
                              </w:tc>
                              <w:tc>
                                <w:tcPr>
                                  <w:tcW w:w="1060"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center"/>
                                    <w:rPr>
                                      <w:rFonts w:ascii="Arial" w:hAnsi="Arial" w:cs="Arial"/>
                                      <w:sz w:val="20"/>
                                      <w:szCs w:val="20"/>
                                    </w:rPr>
                                  </w:pPr>
                                  <w:r w:rsidRPr="001B0D00">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2:00.00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1:46.50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1:37.50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1:29.10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1:23.50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1:19.00</w:t>
                                  </w:r>
                                </w:p>
                              </w:tc>
                            </w:tr>
                            <w:tr w:rsidR="008F4BB1" w:rsidRPr="001B0D00" w:rsidTr="009F18EC">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rPr>
                                      <w:rFonts w:ascii="Arial" w:hAnsi="Arial" w:cs="Arial"/>
                                      <w:sz w:val="20"/>
                                      <w:szCs w:val="20"/>
                                    </w:rPr>
                                  </w:pPr>
                                  <w:r w:rsidRPr="001B0D00">
                                    <w:rPr>
                                      <w:rFonts w:ascii="Arial" w:hAnsi="Arial" w:cs="Arial"/>
                                      <w:sz w:val="20"/>
                                      <w:szCs w:val="20"/>
                                    </w:rPr>
                                    <w:t>50m Backstroke</w:t>
                                  </w:r>
                                </w:p>
                              </w:tc>
                              <w:tc>
                                <w:tcPr>
                                  <w:tcW w:w="1060"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center"/>
                                    <w:rPr>
                                      <w:rFonts w:ascii="Arial" w:hAnsi="Arial" w:cs="Arial"/>
                                      <w:sz w:val="20"/>
                                      <w:szCs w:val="20"/>
                                    </w:rPr>
                                  </w:pPr>
                                  <w:r w:rsidRPr="001B0D00">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52.00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47.00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44.10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41.40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40.00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37.00</w:t>
                                  </w:r>
                                </w:p>
                              </w:tc>
                            </w:tr>
                            <w:tr w:rsidR="008F4BB1" w:rsidRPr="001B0D00" w:rsidTr="009F18EC">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rPr>
                                      <w:rFonts w:ascii="Arial" w:hAnsi="Arial" w:cs="Arial"/>
                                      <w:sz w:val="20"/>
                                      <w:szCs w:val="20"/>
                                    </w:rPr>
                                  </w:pPr>
                                  <w:r w:rsidRPr="001B0D00">
                                    <w:rPr>
                                      <w:rFonts w:ascii="Arial" w:hAnsi="Arial" w:cs="Arial"/>
                                      <w:sz w:val="20"/>
                                      <w:szCs w:val="20"/>
                                    </w:rPr>
                                    <w:t>100m Backstroke</w:t>
                                  </w:r>
                                </w:p>
                              </w:tc>
                              <w:tc>
                                <w:tcPr>
                                  <w:tcW w:w="1060"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center"/>
                                    <w:rPr>
                                      <w:rFonts w:ascii="Arial" w:hAnsi="Arial" w:cs="Arial"/>
                                      <w:sz w:val="20"/>
                                      <w:szCs w:val="20"/>
                                    </w:rPr>
                                  </w:pPr>
                                  <w:r w:rsidRPr="001B0D00">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1:58.50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1:47.50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1:38.50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1:28.50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1:22.50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1:18.00</w:t>
                                  </w:r>
                                </w:p>
                              </w:tc>
                            </w:tr>
                            <w:tr w:rsidR="008F4BB1" w:rsidRPr="001B0D00" w:rsidTr="009F18EC">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rPr>
                                      <w:rFonts w:ascii="Arial" w:hAnsi="Arial" w:cs="Arial"/>
                                      <w:sz w:val="20"/>
                                      <w:szCs w:val="20"/>
                                    </w:rPr>
                                  </w:pPr>
                                  <w:r w:rsidRPr="001B0D00">
                                    <w:rPr>
                                      <w:rFonts w:ascii="Arial" w:hAnsi="Arial" w:cs="Arial"/>
                                      <w:sz w:val="20"/>
                                      <w:szCs w:val="20"/>
                                    </w:rPr>
                                    <w:t>100m IM</w:t>
                                  </w:r>
                                </w:p>
                              </w:tc>
                              <w:tc>
                                <w:tcPr>
                                  <w:tcW w:w="1060"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center"/>
                                    <w:rPr>
                                      <w:rFonts w:ascii="Arial" w:hAnsi="Arial" w:cs="Arial"/>
                                      <w:sz w:val="20"/>
                                      <w:szCs w:val="20"/>
                                    </w:rPr>
                                  </w:pPr>
                                  <w:r w:rsidRPr="001B0D00">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1:52.00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1:44.50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1:37.00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1:31.80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1:27.80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1:23.00</w:t>
                                  </w:r>
                                </w:p>
                              </w:tc>
                            </w:tr>
                            <w:tr w:rsidR="008F4BB1" w:rsidRPr="001B0D00" w:rsidTr="009F18EC">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rPr>
                                      <w:rFonts w:ascii="Arial" w:hAnsi="Arial" w:cs="Arial"/>
                                      <w:sz w:val="20"/>
                                      <w:szCs w:val="20"/>
                                    </w:rPr>
                                  </w:pPr>
                                  <w:r w:rsidRPr="001B0D00">
                                    <w:rPr>
                                      <w:rFonts w:ascii="Arial" w:hAnsi="Arial" w:cs="Arial"/>
                                      <w:sz w:val="20"/>
                                      <w:szCs w:val="20"/>
                                    </w:rPr>
                                    <w:t>200m IM</w:t>
                                  </w:r>
                                </w:p>
                              </w:tc>
                              <w:tc>
                                <w:tcPr>
                                  <w:tcW w:w="1060"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center"/>
                                    <w:rPr>
                                      <w:rFonts w:ascii="Arial" w:hAnsi="Arial" w:cs="Arial"/>
                                      <w:sz w:val="20"/>
                                      <w:szCs w:val="20"/>
                                    </w:rPr>
                                  </w:pPr>
                                  <w:r w:rsidRPr="001B0D00">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center"/>
                                    <w:rPr>
                                      <w:rFonts w:ascii="Arial" w:hAnsi="Arial" w:cs="Arial"/>
                                      <w:sz w:val="20"/>
                                      <w:szCs w:val="20"/>
                                    </w:rPr>
                                  </w:pPr>
                                  <w:r w:rsidRPr="001B0D00">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3:55.00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3:30.80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3:13.10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2:59.00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2:51.20</w:t>
                                  </w:r>
                                </w:p>
                              </w:tc>
                            </w:tr>
                          </w:tbl>
                          <w:p w:rsidR="008F4BB1" w:rsidRDefault="008F4BB1"/>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8" type="#_x0000_t202" style="position:absolute;margin-left:-40.35pt;margin-top:441.55pt;width:494.9pt;height:231.5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" stroked="f" strokeweight="2.75pt">
                <v:textbox style="mso-fit-shape-to-text:t">
                  <w:txbxContent>
                    <w:tbl>
                      <w:tblPr>
                        <w:tblW w:w="0" w:type="auto"/>
                        <w:jc w:val="center"/>
                        <w:tblLayout w:type="fixed"/>
                        <w:tblLook w:val="0000" w:firstRow="0" w:lastRow="0" w:firstColumn="0" w:lastColumn="0" w:noHBand="0" w:noVBand="0"/>
                      </w:tblPr>
                      <w:tblGrid>
                        <w:gridCol w:w="2284"/>
                        <w:gridCol w:w="1060"/>
                        <w:gridCol w:w="1061"/>
                        <w:gridCol w:w="1062"/>
                        <w:gridCol w:w="1062"/>
                        <w:gridCol w:w="1062"/>
                        <w:gridCol w:w="1062"/>
                        <w:gridCol w:w="1123"/>
                      </w:tblGrid>
                      <w:tr w:rsidR="008F4BB1" w:rsidRPr="001B0D00" w:rsidTr="009F18EC">
                        <w:trPr>
                          <w:trHeight w:val="340"/>
                          <w:jc w:val="center"/>
                        </w:trPr>
                        <w:tc>
                          <w:tcPr>
                            <w:tcW w:w="9776" w:type="dxa"/>
                            <w:gridSpan w:val="8"/>
                            <w:tcBorders>
                              <w:top w:val="single" w:sz="4" w:space="0" w:color="000000"/>
                              <w:left w:val="single" w:sz="4" w:space="0" w:color="000000"/>
                              <w:bottom w:val="single" w:sz="4" w:space="0" w:color="000000"/>
                              <w:right w:val="single" w:sz="4" w:space="0" w:color="000000"/>
                            </w:tcBorders>
                            <w:shd w:val="clear" w:color="auto" w:fill="auto"/>
                          </w:tcPr>
                          <w:p w:rsidR="008F4BB1" w:rsidRPr="001B0D00" w:rsidRDefault="008F4BB1" w:rsidP="001B0D00">
                            <w:pPr>
                              <w:jc w:val="center"/>
                              <w:rPr>
                                <w:rFonts w:ascii="Arial" w:hAnsi="Arial" w:cs="Arial"/>
                                <w:b/>
                                <w:bCs/>
                                <w:sz w:val="20"/>
                                <w:szCs w:val="20"/>
                              </w:rPr>
                            </w:pPr>
                            <w:r w:rsidRPr="001B0D00">
                              <w:rPr>
                                <w:rFonts w:ascii="Arial" w:hAnsi="Arial" w:cs="Arial"/>
                                <w:b/>
                                <w:bCs/>
                                <w:sz w:val="20"/>
                                <w:szCs w:val="20"/>
                              </w:rPr>
                              <w:t xml:space="preserve">Boys C Grade </w:t>
                            </w:r>
                            <w:r w:rsidRPr="001B0D00">
                              <w:rPr>
                                <w:rFonts w:ascii="Arial" w:hAnsi="Arial" w:cs="Arial"/>
                                <w:sz w:val="20"/>
                                <w:szCs w:val="20"/>
                              </w:rPr>
                              <w:t>(not faster than)</w:t>
                            </w:r>
                          </w:p>
                        </w:tc>
                      </w:tr>
                      <w:tr w:rsidR="008F4BB1" w:rsidRPr="001B0D00" w:rsidTr="009F18EC">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center"/>
                              <w:rPr>
                                <w:rFonts w:ascii="Arial" w:hAnsi="Arial" w:cs="Arial"/>
                                <w:b/>
                                <w:bCs/>
                                <w:sz w:val="20"/>
                                <w:szCs w:val="20"/>
                              </w:rPr>
                            </w:pPr>
                            <w:r w:rsidRPr="001B0D00">
                              <w:rPr>
                                <w:rFonts w:ascii="Arial" w:hAnsi="Arial" w:cs="Arial"/>
                                <w:b/>
                                <w:bCs/>
                                <w:sz w:val="20"/>
                                <w:szCs w:val="20"/>
                              </w:rPr>
                              <w:t>Age:</w:t>
                            </w:r>
                          </w:p>
                        </w:tc>
                        <w:tc>
                          <w:tcPr>
                            <w:tcW w:w="1060"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center"/>
                              <w:rPr>
                                <w:rFonts w:ascii="Arial" w:hAnsi="Arial" w:cs="Arial"/>
                                <w:b/>
                                <w:bCs/>
                                <w:sz w:val="20"/>
                                <w:szCs w:val="20"/>
                              </w:rPr>
                            </w:pPr>
                            <w:r w:rsidRPr="001B0D00">
                              <w:rPr>
                                <w:rFonts w:ascii="Arial" w:hAnsi="Arial" w:cs="Arial"/>
                                <w:b/>
                                <w:bCs/>
                                <w:sz w:val="20"/>
                                <w:szCs w:val="20"/>
                              </w:rPr>
                              <w:t>9</w:t>
                            </w:r>
                          </w:p>
                        </w:tc>
                        <w:tc>
                          <w:tcPr>
                            <w:tcW w:w="1061"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center"/>
                              <w:rPr>
                                <w:rFonts w:ascii="Arial" w:hAnsi="Arial" w:cs="Arial"/>
                                <w:b/>
                                <w:bCs/>
                                <w:sz w:val="20"/>
                                <w:szCs w:val="20"/>
                              </w:rPr>
                            </w:pPr>
                            <w:r w:rsidRPr="001B0D00">
                              <w:rPr>
                                <w:rFonts w:ascii="Arial" w:hAnsi="Arial" w:cs="Arial"/>
                                <w:b/>
                                <w:bCs/>
                                <w:sz w:val="20"/>
                                <w:szCs w:val="20"/>
                              </w:rPr>
                              <w:t>10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center"/>
                              <w:rPr>
                                <w:rFonts w:ascii="Arial" w:hAnsi="Arial" w:cs="Arial"/>
                                <w:b/>
                                <w:bCs/>
                                <w:sz w:val="20"/>
                                <w:szCs w:val="20"/>
                              </w:rPr>
                            </w:pPr>
                            <w:r w:rsidRPr="001B0D00">
                              <w:rPr>
                                <w:rFonts w:ascii="Arial" w:hAnsi="Arial" w:cs="Arial"/>
                                <w:b/>
                                <w:bCs/>
                                <w:sz w:val="20"/>
                                <w:szCs w:val="20"/>
                              </w:rPr>
                              <w:t>11</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center"/>
                              <w:rPr>
                                <w:rFonts w:ascii="Arial" w:hAnsi="Arial" w:cs="Arial"/>
                                <w:b/>
                                <w:bCs/>
                                <w:sz w:val="20"/>
                                <w:szCs w:val="20"/>
                              </w:rPr>
                            </w:pPr>
                            <w:r w:rsidRPr="001B0D00">
                              <w:rPr>
                                <w:rFonts w:ascii="Arial" w:hAnsi="Arial" w:cs="Arial"/>
                                <w:b/>
                                <w:bCs/>
                                <w:sz w:val="20"/>
                                <w:szCs w:val="20"/>
                              </w:rPr>
                              <w:t>12</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center"/>
                              <w:rPr>
                                <w:rFonts w:ascii="Arial" w:hAnsi="Arial" w:cs="Arial"/>
                                <w:b/>
                                <w:bCs/>
                                <w:sz w:val="20"/>
                                <w:szCs w:val="20"/>
                              </w:rPr>
                            </w:pPr>
                            <w:r w:rsidRPr="001B0D00">
                              <w:rPr>
                                <w:rFonts w:ascii="Arial" w:hAnsi="Arial" w:cs="Arial"/>
                                <w:b/>
                                <w:bCs/>
                                <w:sz w:val="20"/>
                                <w:szCs w:val="20"/>
                              </w:rPr>
                              <w:t>13</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center"/>
                              <w:rPr>
                                <w:rFonts w:ascii="Arial" w:hAnsi="Arial" w:cs="Arial"/>
                                <w:b/>
                                <w:bCs/>
                                <w:sz w:val="20"/>
                                <w:szCs w:val="20"/>
                              </w:rPr>
                            </w:pPr>
                            <w:r w:rsidRPr="001B0D00">
                              <w:rPr>
                                <w:rFonts w:ascii="Arial" w:hAnsi="Arial" w:cs="Arial"/>
                                <w:b/>
                                <w:bCs/>
                                <w:sz w:val="20"/>
                                <w:szCs w:val="20"/>
                              </w:rPr>
                              <w:t>14</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1B0D00" w:rsidRDefault="008F4BB1" w:rsidP="001B0D00">
                            <w:pPr>
                              <w:jc w:val="center"/>
                              <w:rPr>
                                <w:rFonts w:ascii="Arial" w:hAnsi="Arial" w:cs="Arial"/>
                                <w:sz w:val="20"/>
                                <w:szCs w:val="20"/>
                              </w:rPr>
                            </w:pPr>
                            <w:r w:rsidRPr="001B0D00">
                              <w:rPr>
                                <w:rFonts w:ascii="Arial" w:hAnsi="Arial" w:cs="Arial"/>
                                <w:b/>
                                <w:bCs/>
                                <w:sz w:val="20"/>
                                <w:szCs w:val="20"/>
                              </w:rPr>
                              <w:t>15+</w:t>
                            </w:r>
                          </w:p>
                        </w:tc>
                      </w:tr>
                      <w:tr w:rsidR="008F4BB1" w:rsidRPr="001B0D00" w:rsidTr="009F18EC">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rPr>
                                <w:rFonts w:ascii="Arial" w:hAnsi="Arial" w:cs="Arial"/>
                                <w:sz w:val="20"/>
                                <w:szCs w:val="20"/>
                              </w:rPr>
                            </w:pPr>
                            <w:r w:rsidRPr="001B0D00">
                              <w:rPr>
                                <w:rFonts w:ascii="Arial" w:hAnsi="Arial" w:cs="Arial"/>
                                <w:sz w:val="20"/>
                                <w:szCs w:val="20"/>
                              </w:rPr>
                              <w:t>50m Freestyle</w:t>
                            </w:r>
                          </w:p>
                        </w:tc>
                        <w:tc>
                          <w:tcPr>
                            <w:tcW w:w="1060"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center"/>
                              <w:rPr>
                                <w:rFonts w:ascii="Arial" w:hAnsi="Arial" w:cs="Arial"/>
                                <w:sz w:val="20"/>
                                <w:szCs w:val="20"/>
                              </w:rPr>
                            </w:pPr>
                            <w:r w:rsidRPr="001B0D00">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43.80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40.60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38.00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36.60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35.00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33.60</w:t>
                            </w:r>
                          </w:p>
                        </w:tc>
                      </w:tr>
                      <w:tr w:rsidR="008F4BB1" w:rsidRPr="001B0D00" w:rsidTr="009F18EC">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rPr>
                                <w:rFonts w:ascii="Arial" w:hAnsi="Arial" w:cs="Arial"/>
                                <w:sz w:val="20"/>
                                <w:szCs w:val="20"/>
                              </w:rPr>
                            </w:pPr>
                            <w:r w:rsidRPr="001B0D00">
                              <w:rPr>
                                <w:rFonts w:ascii="Arial" w:hAnsi="Arial" w:cs="Arial"/>
                                <w:sz w:val="20"/>
                                <w:szCs w:val="20"/>
                              </w:rPr>
                              <w:t>100m Freestyle</w:t>
                            </w:r>
                          </w:p>
                        </w:tc>
                        <w:tc>
                          <w:tcPr>
                            <w:tcW w:w="1060"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center"/>
                              <w:rPr>
                                <w:rFonts w:ascii="Arial" w:hAnsi="Arial" w:cs="Arial"/>
                                <w:sz w:val="20"/>
                                <w:szCs w:val="20"/>
                              </w:rPr>
                            </w:pPr>
                            <w:r w:rsidRPr="001B0D00">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1:44.00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1:35.00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1:26.00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1:17.50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1:13.00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1:09.00</w:t>
                            </w:r>
                          </w:p>
                        </w:tc>
                      </w:tr>
                      <w:tr w:rsidR="008F4BB1" w:rsidRPr="001B0D00" w:rsidTr="009F18EC">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rPr>
                                <w:rFonts w:ascii="Arial" w:hAnsi="Arial" w:cs="Arial"/>
                                <w:sz w:val="20"/>
                                <w:szCs w:val="20"/>
                              </w:rPr>
                            </w:pPr>
                            <w:r w:rsidRPr="001B0D00">
                              <w:rPr>
                                <w:rFonts w:ascii="Arial" w:hAnsi="Arial" w:cs="Arial"/>
                                <w:sz w:val="20"/>
                                <w:szCs w:val="20"/>
                              </w:rPr>
                              <w:t>50m Breaststroke</w:t>
                            </w:r>
                          </w:p>
                        </w:tc>
                        <w:tc>
                          <w:tcPr>
                            <w:tcW w:w="1060"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center"/>
                              <w:rPr>
                                <w:rFonts w:ascii="Arial" w:hAnsi="Arial" w:cs="Arial"/>
                                <w:sz w:val="20"/>
                                <w:szCs w:val="20"/>
                              </w:rPr>
                            </w:pPr>
                            <w:r w:rsidRPr="001B0D00">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56.60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52.60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48.70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45.50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43.50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41.50</w:t>
                            </w:r>
                          </w:p>
                        </w:tc>
                      </w:tr>
                      <w:tr w:rsidR="008F4BB1" w:rsidRPr="001B0D00" w:rsidTr="009F18EC">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rPr>
                                <w:rFonts w:ascii="Arial" w:hAnsi="Arial" w:cs="Arial"/>
                                <w:sz w:val="20"/>
                                <w:szCs w:val="20"/>
                              </w:rPr>
                            </w:pPr>
                            <w:r w:rsidRPr="001B0D00">
                              <w:rPr>
                                <w:rFonts w:ascii="Arial" w:hAnsi="Arial" w:cs="Arial"/>
                                <w:sz w:val="20"/>
                                <w:szCs w:val="20"/>
                              </w:rPr>
                              <w:t>100m Breaststroke</w:t>
                            </w:r>
                          </w:p>
                        </w:tc>
                        <w:tc>
                          <w:tcPr>
                            <w:tcW w:w="1060"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center"/>
                              <w:rPr>
                                <w:rFonts w:ascii="Arial" w:hAnsi="Arial" w:cs="Arial"/>
                                <w:sz w:val="20"/>
                                <w:szCs w:val="20"/>
                              </w:rPr>
                            </w:pPr>
                            <w:r w:rsidRPr="001B0D00">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2:13.00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159.00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1:50.50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1:40.00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1:33.50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1:29.00</w:t>
                            </w:r>
                          </w:p>
                        </w:tc>
                      </w:tr>
                      <w:tr w:rsidR="008F4BB1" w:rsidRPr="001B0D00" w:rsidTr="009F18EC">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rPr>
                                <w:rFonts w:ascii="Arial" w:hAnsi="Arial" w:cs="Arial"/>
                                <w:sz w:val="20"/>
                                <w:szCs w:val="20"/>
                              </w:rPr>
                            </w:pPr>
                            <w:r w:rsidRPr="001B0D00">
                              <w:rPr>
                                <w:rFonts w:ascii="Arial" w:hAnsi="Arial" w:cs="Arial"/>
                                <w:sz w:val="20"/>
                                <w:szCs w:val="20"/>
                              </w:rPr>
                              <w:t>50m Butterfly</w:t>
                            </w:r>
                          </w:p>
                        </w:tc>
                        <w:tc>
                          <w:tcPr>
                            <w:tcW w:w="1060"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center"/>
                              <w:rPr>
                                <w:rFonts w:ascii="Arial" w:hAnsi="Arial" w:cs="Arial"/>
                                <w:sz w:val="20"/>
                                <w:szCs w:val="20"/>
                              </w:rPr>
                            </w:pPr>
                            <w:r w:rsidRPr="001B0D00">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49.50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45.50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42.40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40.50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38.00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36.60</w:t>
                            </w:r>
                          </w:p>
                        </w:tc>
                      </w:tr>
                      <w:tr w:rsidR="008F4BB1" w:rsidRPr="001B0D00" w:rsidTr="009F18EC">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rPr>
                                <w:rFonts w:ascii="Arial" w:hAnsi="Arial" w:cs="Arial"/>
                                <w:sz w:val="20"/>
                                <w:szCs w:val="20"/>
                              </w:rPr>
                            </w:pPr>
                            <w:r w:rsidRPr="001B0D00">
                              <w:rPr>
                                <w:rFonts w:ascii="Arial" w:hAnsi="Arial" w:cs="Arial"/>
                                <w:sz w:val="20"/>
                                <w:szCs w:val="20"/>
                              </w:rPr>
                              <w:t>100m Butterfly</w:t>
                            </w:r>
                          </w:p>
                        </w:tc>
                        <w:tc>
                          <w:tcPr>
                            <w:tcW w:w="1060"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center"/>
                              <w:rPr>
                                <w:rFonts w:ascii="Arial" w:hAnsi="Arial" w:cs="Arial"/>
                                <w:sz w:val="20"/>
                                <w:szCs w:val="20"/>
                              </w:rPr>
                            </w:pPr>
                            <w:r w:rsidRPr="001B0D00">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2:00.00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1:46.50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1:37.50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1:29.10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1:23.50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1:19.00</w:t>
                            </w:r>
                          </w:p>
                        </w:tc>
                      </w:tr>
                      <w:tr w:rsidR="008F4BB1" w:rsidRPr="001B0D00" w:rsidTr="009F18EC">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rPr>
                                <w:rFonts w:ascii="Arial" w:hAnsi="Arial" w:cs="Arial"/>
                                <w:sz w:val="20"/>
                                <w:szCs w:val="20"/>
                              </w:rPr>
                            </w:pPr>
                            <w:r w:rsidRPr="001B0D00">
                              <w:rPr>
                                <w:rFonts w:ascii="Arial" w:hAnsi="Arial" w:cs="Arial"/>
                                <w:sz w:val="20"/>
                                <w:szCs w:val="20"/>
                              </w:rPr>
                              <w:t>50m Backstroke</w:t>
                            </w:r>
                          </w:p>
                        </w:tc>
                        <w:tc>
                          <w:tcPr>
                            <w:tcW w:w="1060"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center"/>
                              <w:rPr>
                                <w:rFonts w:ascii="Arial" w:hAnsi="Arial" w:cs="Arial"/>
                                <w:sz w:val="20"/>
                                <w:szCs w:val="20"/>
                              </w:rPr>
                            </w:pPr>
                            <w:r w:rsidRPr="001B0D00">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52.00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47.00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44.10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41.40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40.00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37.00</w:t>
                            </w:r>
                          </w:p>
                        </w:tc>
                      </w:tr>
                      <w:tr w:rsidR="008F4BB1" w:rsidRPr="001B0D00" w:rsidTr="009F18EC">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rPr>
                                <w:rFonts w:ascii="Arial" w:hAnsi="Arial" w:cs="Arial"/>
                                <w:sz w:val="20"/>
                                <w:szCs w:val="20"/>
                              </w:rPr>
                            </w:pPr>
                            <w:r w:rsidRPr="001B0D00">
                              <w:rPr>
                                <w:rFonts w:ascii="Arial" w:hAnsi="Arial" w:cs="Arial"/>
                                <w:sz w:val="20"/>
                                <w:szCs w:val="20"/>
                              </w:rPr>
                              <w:t>100m Backstroke</w:t>
                            </w:r>
                          </w:p>
                        </w:tc>
                        <w:tc>
                          <w:tcPr>
                            <w:tcW w:w="1060"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center"/>
                              <w:rPr>
                                <w:rFonts w:ascii="Arial" w:hAnsi="Arial" w:cs="Arial"/>
                                <w:sz w:val="20"/>
                                <w:szCs w:val="20"/>
                              </w:rPr>
                            </w:pPr>
                            <w:r w:rsidRPr="001B0D00">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1:58.50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1:47.50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1:38.50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1:28.50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1:22.50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1:18.00</w:t>
                            </w:r>
                          </w:p>
                        </w:tc>
                      </w:tr>
                      <w:tr w:rsidR="008F4BB1" w:rsidRPr="001B0D00" w:rsidTr="009F18EC">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rPr>
                                <w:rFonts w:ascii="Arial" w:hAnsi="Arial" w:cs="Arial"/>
                                <w:sz w:val="20"/>
                                <w:szCs w:val="20"/>
                              </w:rPr>
                            </w:pPr>
                            <w:r w:rsidRPr="001B0D00">
                              <w:rPr>
                                <w:rFonts w:ascii="Arial" w:hAnsi="Arial" w:cs="Arial"/>
                                <w:sz w:val="20"/>
                                <w:szCs w:val="20"/>
                              </w:rPr>
                              <w:t>100m IM</w:t>
                            </w:r>
                          </w:p>
                        </w:tc>
                        <w:tc>
                          <w:tcPr>
                            <w:tcW w:w="1060"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center"/>
                              <w:rPr>
                                <w:rFonts w:ascii="Arial" w:hAnsi="Arial" w:cs="Arial"/>
                                <w:sz w:val="20"/>
                                <w:szCs w:val="20"/>
                              </w:rPr>
                            </w:pPr>
                            <w:r w:rsidRPr="001B0D00">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1:52.00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1:44.50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1:37.00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1:31.80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1:27.80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1:23.00</w:t>
                            </w:r>
                          </w:p>
                        </w:tc>
                      </w:tr>
                      <w:tr w:rsidR="008F4BB1" w:rsidRPr="001B0D00" w:rsidTr="009F18EC">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rPr>
                                <w:rFonts w:ascii="Arial" w:hAnsi="Arial" w:cs="Arial"/>
                                <w:sz w:val="20"/>
                                <w:szCs w:val="20"/>
                              </w:rPr>
                            </w:pPr>
                            <w:r w:rsidRPr="001B0D00">
                              <w:rPr>
                                <w:rFonts w:ascii="Arial" w:hAnsi="Arial" w:cs="Arial"/>
                                <w:sz w:val="20"/>
                                <w:szCs w:val="20"/>
                              </w:rPr>
                              <w:t>200m IM</w:t>
                            </w:r>
                          </w:p>
                        </w:tc>
                        <w:tc>
                          <w:tcPr>
                            <w:tcW w:w="1060"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center"/>
                              <w:rPr>
                                <w:rFonts w:ascii="Arial" w:hAnsi="Arial" w:cs="Arial"/>
                                <w:sz w:val="20"/>
                                <w:szCs w:val="20"/>
                              </w:rPr>
                            </w:pPr>
                            <w:r w:rsidRPr="001B0D00">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center"/>
                              <w:rPr>
                                <w:rFonts w:ascii="Arial" w:hAnsi="Arial" w:cs="Arial"/>
                                <w:sz w:val="20"/>
                                <w:szCs w:val="20"/>
                              </w:rPr>
                            </w:pPr>
                            <w:r w:rsidRPr="001B0D00">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3:55.00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3:30.80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3:13.10</w:t>
                            </w:r>
                          </w:p>
                        </w:tc>
                        <w:tc>
                          <w:tcPr>
                            <w:tcW w:w="1062" w:type="dxa"/>
                            <w:tcBorders>
                              <w:top w:val="single" w:sz="4" w:space="0" w:color="000000"/>
                              <w:left w:val="single" w:sz="4" w:space="0" w:color="000000"/>
                              <w:bottom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2:59.00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1B0D00" w:rsidRDefault="008F4BB1" w:rsidP="001B0D00">
                            <w:pPr>
                              <w:jc w:val="right"/>
                              <w:rPr>
                                <w:rFonts w:ascii="Arial" w:hAnsi="Arial" w:cs="Arial"/>
                                <w:sz w:val="20"/>
                                <w:szCs w:val="20"/>
                              </w:rPr>
                            </w:pPr>
                            <w:r w:rsidRPr="001B0D00">
                              <w:rPr>
                                <w:rFonts w:ascii="Arial" w:hAnsi="Arial" w:cs="Arial"/>
                                <w:sz w:val="20"/>
                                <w:szCs w:val="20"/>
                              </w:rPr>
                              <w:t>2:51.20</w:t>
                            </w:r>
                          </w:p>
                        </w:tc>
                      </w:tr>
                    </w:tbl>
                    <w:p w:rsidR="008F4BB1" w:rsidRDefault="008F4BB1"/>
                  </w:txbxContent>
                </v:textbox>
                <w10:wrap type="square"/>
              </v:shape>
            </w:pict>
          </mc:Fallback>
        </mc:AlternateContent>
      </w:r>
      <w:r w:rsidR="00FC1E14">
        <w:pict w14:anchorId="4D937B98">
          <v:shape id="_x0000_s1026" type="#_x0000_t136" style="position:absolute;margin-left:-216.3pt;margin-top:-326.2pt;width:312pt;height:22.5pt;rotation:90;z-index:-251655680;mso-wrap-style:none;mso-position-horizontal-relative:text;mso-position-vertical-relative:text;v-text-anchor:middle" fillcolor="black" strokeweight=".26mm">
            <v:stroke joinstyle="miter" endcap="square"/>
            <v:textpath style="font-family:&quot;Arial Black&quot;;v-text-kern:t" fitpath="t" string="Cut-off Times"/>
          </v:shape>
        </w:pict>
      </w:r>
      <w:r>
        <w:rPr>
          <w:noProof/>
          <w:lang w:eastAsia="en-GB"/>
        </w:rPr>
        <mc:AlternateContent>
          <mc:Choice Requires="wps">
            <w:drawing>
              <wp:anchor distT="0" distB="0" distL="114935" distR="114935" simplePos="0" relativeHeight="251658752" behindDoc="0" locked="0" layoutInCell="1" allowOverlap="1" wp14:anchorId="2DF94E69" wp14:editId="23504B16">
                <wp:simplePos x="0" y="0"/>
                <wp:positionH relativeFrom="margin">
                  <wp:posOffset>-447675</wp:posOffset>
                </wp:positionH>
                <wp:positionV relativeFrom="paragraph">
                  <wp:posOffset>2786380</wp:posOffset>
                </wp:positionV>
                <wp:extent cx="6172200" cy="2717165"/>
                <wp:effectExtent l="0" t="5080" r="0" b="1905"/>
                <wp:wrapSquare wrapText="largest"/>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7171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Look w:val="0000" w:firstRow="0" w:lastRow="0" w:firstColumn="0" w:lastColumn="0" w:noHBand="0" w:noVBand="0"/>
                            </w:tblPr>
                            <w:tblGrid>
                              <w:gridCol w:w="2284"/>
                              <w:gridCol w:w="1060"/>
                              <w:gridCol w:w="1061"/>
                              <w:gridCol w:w="1062"/>
                              <w:gridCol w:w="1062"/>
                              <w:gridCol w:w="1062"/>
                              <w:gridCol w:w="1062"/>
                              <w:gridCol w:w="1123"/>
                            </w:tblGrid>
                            <w:tr w:rsidR="008F4BB1" w:rsidRPr="00FC59FF" w:rsidTr="001B0D00">
                              <w:trPr>
                                <w:trHeight w:val="340"/>
                                <w:jc w:val="center"/>
                              </w:trPr>
                              <w:tc>
                                <w:tcPr>
                                  <w:tcW w:w="9776" w:type="dxa"/>
                                  <w:gridSpan w:val="8"/>
                                  <w:tcBorders>
                                    <w:top w:val="single" w:sz="4" w:space="0" w:color="000000"/>
                                    <w:left w:val="single" w:sz="4" w:space="0" w:color="000000"/>
                                    <w:bottom w:val="single" w:sz="4" w:space="0" w:color="000000"/>
                                    <w:right w:val="single" w:sz="4" w:space="0" w:color="000000"/>
                                  </w:tcBorders>
                                  <w:shd w:val="clear" w:color="auto" w:fill="auto"/>
                                </w:tcPr>
                                <w:p w:rsidR="008F4BB1" w:rsidRPr="00FC59FF" w:rsidRDefault="008F4BB1">
                                  <w:pPr>
                                    <w:jc w:val="center"/>
                                    <w:rPr>
                                      <w:rFonts w:ascii="Arial" w:hAnsi="Arial" w:cs="Arial"/>
                                      <w:b/>
                                      <w:bCs/>
                                      <w:sz w:val="20"/>
                                      <w:szCs w:val="20"/>
                                    </w:rPr>
                                  </w:pPr>
                                  <w:r w:rsidRPr="00FC59FF">
                                    <w:rPr>
                                      <w:rFonts w:ascii="Arial" w:hAnsi="Arial" w:cs="Arial"/>
                                      <w:b/>
                                      <w:bCs/>
                                      <w:sz w:val="20"/>
                                      <w:szCs w:val="20"/>
                                    </w:rPr>
                                    <w:t xml:space="preserve">Boys B Grade </w:t>
                                  </w:r>
                                  <w:r w:rsidRPr="00FC59FF">
                                    <w:rPr>
                                      <w:rFonts w:ascii="Arial" w:hAnsi="Arial" w:cs="Arial"/>
                                      <w:sz w:val="20"/>
                                      <w:szCs w:val="20"/>
                                    </w:rPr>
                                    <w:t>(not faster than)</w:t>
                                  </w:r>
                                </w:p>
                              </w:tc>
                            </w:tr>
                            <w:tr w:rsidR="008F4BB1"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b/>
                                      <w:bCs/>
                                      <w:sz w:val="20"/>
                                      <w:szCs w:val="20"/>
                                    </w:rPr>
                                  </w:pPr>
                                  <w:r w:rsidRPr="00FC59FF">
                                    <w:rPr>
                                      <w:rFonts w:ascii="Arial" w:hAnsi="Arial" w:cs="Arial"/>
                                      <w:b/>
                                      <w:bCs/>
                                      <w:sz w:val="20"/>
                                      <w:szCs w:val="20"/>
                                    </w:rPr>
                                    <w:t>Age:</w:t>
                                  </w:r>
                                </w:p>
                              </w:tc>
                              <w:tc>
                                <w:tcPr>
                                  <w:tcW w:w="1060"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b/>
                                      <w:bCs/>
                                      <w:sz w:val="20"/>
                                      <w:szCs w:val="20"/>
                                    </w:rPr>
                                  </w:pPr>
                                  <w:r w:rsidRPr="00FC59FF">
                                    <w:rPr>
                                      <w:rFonts w:ascii="Arial" w:hAnsi="Arial" w:cs="Arial"/>
                                      <w:b/>
                                      <w:bCs/>
                                      <w:sz w:val="20"/>
                                      <w:szCs w:val="20"/>
                                    </w:rPr>
                                    <w:t>9</w:t>
                                  </w:r>
                                </w:p>
                              </w:tc>
                              <w:tc>
                                <w:tcPr>
                                  <w:tcW w:w="1061"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b/>
                                      <w:bCs/>
                                      <w:sz w:val="20"/>
                                      <w:szCs w:val="20"/>
                                    </w:rPr>
                                  </w:pPr>
                                  <w:r w:rsidRPr="00FC59FF">
                                    <w:rPr>
                                      <w:rFonts w:ascii="Arial" w:hAnsi="Arial" w:cs="Arial"/>
                                      <w:b/>
                                      <w:bCs/>
                                      <w:sz w:val="20"/>
                                      <w:szCs w:val="20"/>
                                    </w:rPr>
                                    <w:t>10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b/>
                                      <w:bCs/>
                                      <w:sz w:val="20"/>
                                      <w:szCs w:val="20"/>
                                    </w:rPr>
                                  </w:pPr>
                                  <w:r w:rsidRPr="00FC59FF">
                                    <w:rPr>
                                      <w:rFonts w:ascii="Arial" w:hAnsi="Arial" w:cs="Arial"/>
                                      <w:b/>
                                      <w:bCs/>
                                      <w:sz w:val="20"/>
                                      <w:szCs w:val="20"/>
                                    </w:rPr>
                                    <w:t>11</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b/>
                                      <w:bCs/>
                                      <w:sz w:val="20"/>
                                      <w:szCs w:val="20"/>
                                    </w:rPr>
                                  </w:pPr>
                                  <w:r w:rsidRPr="00FC59FF">
                                    <w:rPr>
                                      <w:rFonts w:ascii="Arial" w:hAnsi="Arial" w:cs="Arial"/>
                                      <w:b/>
                                      <w:bCs/>
                                      <w:sz w:val="20"/>
                                      <w:szCs w:val="20"/>
                                    </w:rPr>
                                    <w:t>12</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b/>
                                      <w:bCs/>
                                      <w:sz w:val="20"/>
                                      <w:szCs w:val="20"/>
                                    </w:rPr>
                                  </w:pPr>
                                  <w:r w:rsidRPr="00FC59FF">
                                    <w:rPr>
                                      <w:rFonts w:ascii="Arial" w:hAnsi="Arial" w:cs="Arial"/>
                                      <w:b/>
                                      <w:bCs/>
                                      <w:sz w:val="20"/>
                                      <w:szCs w:val="20"/>
                                    </w:rPr>
                                    <w:t>13</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b/>
                                      <w:bCs/>
                                      <w:sz w:val="20"/>
                                      <w:szCs w:val="20"/>
                                    </w:rPr>
                                  </w:pPr>
                                  <w:r w:rsidRPr="00FC59FF">
                                    <w:rPr>
                                      <w:rFonts w:ascii="Arial" w:hAnsi="Arial" w:cs="Arial"/>
                                      <w:b/>
                                      <w:bCs/>
                                      <w:sz w:val="20"/>
                                      <w:szCs w:val="20"/>
                                    </w:rPr>
                                    <w:t>14</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FC59FF" w:rsidRDefault="008F4BB1">
                                  <w:pPr>
                                    <w:jc w:val="center"/>
                                    <w:rPr>
                                      <w:rFonts w:ascii="Arial" w:hAnsi="Arial" w:cs="Arial"/>
                                      <w:sz w:val="20"/>
                                      <w:szCs w:val="20"/>
                                    </w:rPr>
                                  </w:pPr>
                                  <w:r w:rsidRPr="00FC59FF">
                                    <w:rPr>
                                      <w:rFonts w:ascii="Arial" w:hAnsi="Arial" w:cs="Arial"/>
                                      <w:b/>
                                      <w:bCs/>
                                      <w:sz w:val="20"/>
                                      <w:szCs w:val="20"/>
                                    </w:rPr>
                                    <w:t>15+</w:t>
                                  </w:r>
                                </w:p>
                              </w:tc>
                            </w:tr>
                            <w:tr w:rsidR="008F4BB1" w:rsidRPr="00FC59FF" w:rsidTr="001B0D00">
                              <w:trPr>
                                <w:trHeight w:val="340"/>
                                <w:jc w:val="center"/>
                              </w:trPr>
                              <w:tc>
                                <w:tcPr>
                                  <w:tcW w:w="2284" w:type="dxa"/>
                                  <w:tcBorders>
                                    <w:top w:val="single" w:sz="1" w:space="0" w:color="000000"/>
                                    <w:left w:val="single" w:sz="1" w:space="0" w:color="000000"/>
                                    <w:bottom w:val="single" w:sz="1" w:space="0" w:color="000000"/>
                                  </w:tcBorders>
                                  <w:shd w:val="clear" w:color="auto" w:fill="auto"/>
                                </w:tcPr>
                                <w:p w:rsidR="008F4BB1" w:rsidRPr="00FC59FF" w:rsidRDefault="008F4BB1">
                                  <w:pPr>
                                    <w:rPr>
                                      <w:rFonts w:ascii="Arial" w:hAnsi="Arial" w:cs="Arial"/>
                                      <w:sz w:val="20"/>
                                      <w:szCs w:val="20"/>
                                    </w:rPr>
                                  </w:pPr>
                                  <w:r w:rsidRPr="00FC59FF">
                                    <w:rPr>
                                      <w:rFonts w:ascii="Arial" w:hAnsi="Arial" w:cs="Arial"/>
                                      <w:sz w:val="20"/>
                                      <w:szCs w:val="20"/>
                                    </w:rPr>
                                    <w:t>50m Freestyle</w:t>
                                  </w:r>
                                </w:p>
                              </w:tc>
                              <w:tc>
                                <w:tcPr>
                                  <w:tcW w:w="1060"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sz w:val="20"/>
                                      <w:szCs w:val="20"/>
                                    </w:rPr>
                                  </w:pPr>
                                  <w:r w:rsidRPr="00FC59FF">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39.14</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36.20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34.00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32.50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31.30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30.00</w:t>
                                  </w:r>
                                </w:p>
                              </w:tc>
                            </w:tr>
                            <w:tr w:rsidR="008F4BB1"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FC59FF" w:rsidRDefault="008F4BB1">
                                  <w:pPr>
                                    <w:rPr>
                                      <w:rFonts w:ascii="Arial" w:hAnsi="Arial" w:cs="Arial"/>
                                      <w:sz w:val="20"/>
                                      <w:szCs w:val="20"/>
                                    </w:rPr>
                                  </w:pPr>
                                  <w:r w:rsidRPr="00FC59FF">
                                    <w:rPr>
                                      <w:rFonts w:ascii="Arial" w:hAnsi="Arial" w:cs="Arial"/>
                                      <w:sz w:val="20"/>
                                      <w:szCs w:val="20"/>
                                    </w:rPr>
                                    <w:t>100m Freestyle</w:t>
                                  </w:r>
                                </w:p>
                              </w:tc>
                              <w:tc>
                                <w:tcPr>
                                  <w:tcW w:w="1060"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sz w:val="20"/>
                                      <w:szCs w:val="20"/>
                                    </w:rPr>
                                  </w:pPr>
                                  <w:r w:rsidRPr="00FC59FF">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1:30.30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1:23.40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1:16.40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1:10.50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1:07.20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1:03.90</w:t>
                                  </w:r>
                                </w:p>
                              </w:tc>
                            </w:tr>
                            <w:tr w:rsidR="008F4BB1"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FC59FF" w:rsidRDefault="008F4BB1">
                                  <w:pPr>
                                    <w:rPr>
                                      <w:rFonts w:ascii="Arial" w:hAnsi="Arial" w:cs="Arial"/>
                                      <w:sz w:val="20"/>
                                      <w:szCs w:val="20"/>
                                    </w:rPr>
                                  </w:pPr>
                                  <w:r w:rsidRPr="00FC59FF">
                                    <w:rPr>
                                      <w:rFonts w:ascii="Arial" w:hAnsi="Arial" w:cs="Arial"/>
                                      <w:sz w:val="20"/>
                                      <w:szCs w:val="20"/>
                                    </w:rPr>
                                    <w:t>50m Breaststroke</w:t>
                                  </w:r>
                                </w:p>
                              </w:tc>
                              <w:tc>
                                <w:tcPr>
                                  <w:tcW w:w="1060"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sz w:val="20"/>
                                      <w:szCs w:val="20"/>
                                    </w:rPr>
                                  </w:pPr>
                                  <w:r w:rsidRPr="00FC59FF">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50.30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46.90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43.40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40.60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38.80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37.00</w:t>
                                  </w:r>
                                </w:p>
                              </w:tc>
                            </w:tr>
                            <w:tr w:rsidR="008F4BB1"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FC59FF" w:rsidRDefault="008F4BB1">
                                  <w:pPr>
                                    <w:rPr>
                                      <w:rFonts w:ascii="Arial" w:hAnsi="Arial" w:cs="Arial"/>
                                      <w:sz w:val="20"/>
                                      <w:szCs w:val="20"/>
                                    </w:rPr>
                                  </w:pPr>
                                  <w:r w:rsidRPr="00FC59FF">
                                    <w:rPr>
                                      <w:rFonts w:ascii="Arial" w:hAnsi="Arial" w:cs="Arial"/>
                                      <w:sz w:val="20"/>
                                      <w:szCs w:val="20"/>
                                    </w:rPr>
                                    <w:t>100m Breaststroke</w:t>
                                  </w:r>
                                </w:p>
                              </w:tc>
                              <w:tc>
                                <w:tcPr>
                                  <w:tcW w:w="1060"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sz w:val="20"/>
                                      <w:szCs w:val="20"/>
                                    </w:rPr>
                                  </w:pPr>
                                  <w:r w:rsidRPr="00FC59FF">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1:56.30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1:45.80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1:37.00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1:29.90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1:24.80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1:21.00</w:t>
                                  </w:r>
                                </w:p>
                              </w:tc>
                            </w:tr>
                            <w:tr w:rsidR="008F4BB1"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FC59FF" w:rsidRDefault="008F4BB1">
                                  <w:pPr>
                                    <w:rPr>
                                      <w:rFonts w:ascii="Arial" w:hAnsi="Arial" w:cs="Arial"/>
                                      <w:sz w:val="20"/>
                                      <w:szCs w:val="20"/>
                                    </w:rPr>
                                  </w:pPr>
                                  <w:r w:rsidRPr="00FC59FF">
                                    <w:rPr>
                                      <w:rFonts w:ascii="Arial" w:hAnsi="Arial" w:cs="Arial"/>
                                      <w:sz w:val="20"/>
                                      <w:szCs w:val="20"/>
                                    </w:rPr>
                                    <w:t>50m Butterfly</w:t>
                                  </w:r>
                                </w:p>
                              </w:tc>
                              <w:tc>
                                <w:tcPr>
                                  <w:tcW w:w="1060"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sz w:val="20"/>
                                      <w:szCs w:val="20"/>
                                    </w:rPr>
                                  </w:pPr>
                                  <w:r w:rsidRPr="00FC59FF">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43.90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40.40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37.50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35.70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34.00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32.50</w:t>
                                  </w:r>
                                </w:p>
                              </w:tc>
                            </w:tr>
                            <w:tr w:rsidR="008F4BB1"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FC59FF" w:rsidRDefault="008F4BB1">
                                  <w:pPr>
                                    <w:rPr>
                                      <w:rFonts w:ascii="Arial" w:hAnsi="Arial" w:cs="Arial"/>
                                      <w:sz w:val="20"/>
                                      <w:szCs w:val="20"/>
                                    </w:rPr>
                                  </w:pPr>
                                  <w:r w:rsidRPr="00FC59FF">
                                    <w:rPr>
                                      <w:rFonts w:ascii="Arial" w:hAnsi="Arial" w:cs="Arial"/>
                                      <w:sz w:val="20"/>
                                      <w:szCs w:val="20"/>
                                    </w:rPr>
                                    <w:t>100m Butterfly</w:t>
                                  </w:r>
                                </w:p>
                              </w:tc>
                              <w:tc>
                                <w:tcPr>
                                  <w:tcW w:w="1060"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sz w:val="20"/>
                                      <w:szCs w:val="20"/>
                                    </w:rPr>
                                  </w:pPr>
                                  <w:r w:rsidRPr="00FC59FF">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1:43.40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1:33.7</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1:26.20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1:19.20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1:14.80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1:11.00</w:t>
                                  </w:r>
                                </w:p>
                              </w:tc>
                            </w:tr>
                            <w:tr w:rsidR="008F4BB1"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FC59FF" w:rsidRDefault="008F4BB1">
                                  <w:pPr>
                                    <w:rPr>
                                      <w:rFonts w:ascii="Arial" w:hAnsi="Arial" w:cs="Arial"/>
                                      <w:sz w:val="20"/>
                                      <w:szCs w:val="20"/>
                                    </w:rPr>
                                  </w:pPr>
                                  <w:r w:rsidRPr="00FC59FF">
                                    <w:rPr>
                                      <w:rFonts w:ascii="Arial" w:hAnsi="Arial" w:cs="Arial"/>
                                      <w:sz w:val="20"/>
                                      <w:szCs w:val="20"/>
                                    </w:rPr>
                                    <w:t>50m Backstroke</w:t>
                                  </w:r>
                                </w:p>
                              </w:tc>
                              <w:tc>
                                <w:tcPr>
                                  <w:tcW w:w="1060"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sz w:val="20"/>
                                      <w:szCs w:val="20"/>
                                    </w:rPr>
                                  </w:pPr>
                                  <w:r w:rsidRPr="00FC59FF">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46.20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42.00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39.20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37.10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35.70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33.10</w:t>
                                  </w:r>
                                </w:p>
                              </w:tc>
                            </w:tr>
                            <w:tr w:rsidR="008F4BB1"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FC59FF" w:rsidRDefault="008F4BB1">
                                  <w:pPr>
                                    <w:rPr>
                                      <w:rFonts w:ascii="Arial" w:hAnsi="Arial" w:cs="Arial"/>
                                      <w:sz w:val="20"/>
                                      <w:szCs w:val="20"/>
                                    </w:rPr>
                                  </w:pPr>
                                  <w:r w:rsidRPr="00FC59FF">
                                    <w:rPr>
                                      <w:rFonts w:ascii="Arial" w:hAnsi="Arial" w:cs="Arial"/>
                                      <w:sz w:val="20"/>
                                      <w:szCs w:val="20"/>
                                    </w:rPr>
                                    <w:t>100m Backstroke</w:t>
                                  </w:r>
                                </w:p>
                              </w:tc>
                              <w:tc>
                                <w:tcPr>
                                  <w:tcW w:w="1060"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sz w:val="20"/>
                                      <w:szCs w:val="20"/>
                                    </w:rPr>
                                  </w:pPr>
                                  <w:r w:rsidRPr="00FC59FF">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1:42.80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1:33.50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1:26.10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1:19.90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1:14.90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1:11.50</w:t>
                                  </w:r>
                                </w:p>
                              </w:tc>
                            </w:tr>
                            <w:tr w:rsidR="008F4BB1"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FC59FF" w:rsidRDefault="008F4BB1">
                                  <w:pPr>
                                    <w:rPr>
                                      <w:rFonts w:ascii="Arial" w:hAnsi="Arial" w:cs="Arial"/>
                                      <w:sz w:val="20"/>
                                      <w:szCs w:val="20"/>
                                    </w:rPr>
                                  </w:pPr>
                                  <w:r w:rsidRPr="00FC59FF">
                                    <w:rPr>
                                      <w:rFonts w:ascii="Arial" w:hAnsi="Arial" w:cs="Arial"/>
                                      <w:sz w:val="20"/>
                                      <w:szCs w:val="20"/>
                                    </w:rPr>
                                    <w:t>100m IM</w:t>
                                  </w:r>
                                </w:p>
                              </w:tc>
                              <w:tc>
                                <w:tcPr>
                                  <w:tcW w:w="1060"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sz w:val="20"/>
                                      <w:szCs w:val="20"/>
                                    </w:rPr>
                                  </w:pPr>
                                  <w:r w:rsidRPr="00FC59FF">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1:39.70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1:33.00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1:27.00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1:21.60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1:18.00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1:14.50</w:t>
                                  </w:r>
                                </w:p>
                              </w:tc>
                            </w:tr>
                            <w:tr w:rsidR="008F4BB1"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FC59FF" w:rsidRDefault="008F4BB1">
                                  <w:pPr>
                                    <w:rPr>
                                      <w:rFonts w:ascii="Arial" w:hAnsi="Arial" w:cs="Arial"/>
                                      <w:sz w:val="20"/>
                                      <w:szCs w:val="20"/>
                                    </w:rPr>
                                  </w:pPr>
                                  <w:r w:rsidRPr="00FC59FF">
                                    <w:rPr>
                                      <w:rFonts w:ascii="Arial" w:hAnsi="Arial" w:cs="Arial"/>
                                      <w:sz w:val="20"/>
                                      <w:szCs w:val="20"/>
                                    </w:rPr>
                                    <w:t>200m IM</w:t>
                                  </w:r>
                                </w:p>
                              </w:tc>
                              <w:tc>
                                <w:tcPr>
                                  <w:tcW w:w="1060"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sz w:val="20"/>
                                      <w:szCs w:val="20"/>
                                    </w:rPr>
                                  </w:pPr>
                                  <w:r w:rsidRPr="00FC59FF">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3:22.30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3:06.80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2:53.30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2:43.40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FC59FF" w:rsidRDefault="008F4BB1">
                                  <w:pPr>
                                    <w:jc w:val="right"/>
                                    <w:rPr>
                                      <w:sz w:val="20"/>
                                      <w:szCs w:val="20"/>
                                    </w:rPr>
                                  </w:pPr>
                                  <w:r w:rsidRPr="00FC59FF">
                                    <w:rPr>
                                      <w:rFonts w:ascii="Arial" w:hAnsi="Arial" w:cs="Arial"/>
                                      <w:sz w:val="20"/>
                                      <w:szCs w:val="20"/>
                                    </w:rPr>
                                    <w:t>2:35.80</w:t>
                                  </w:r>
                                </w:p>
                              </w:tc>
                            </w:tr>
                          </w:tbl>
                          <w:p w:rsidR="008F4BB1" w:rsidRPr="001B0D00" w:rsidRDefault="008F4BB1">
                            <w:pPr>
                              <w:rPr>
                                <w:sz w:val="16"/>
                                <w:szCs w:val="16"/>
                              </w:rPr>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35.25pt;margin-top:219.4pt;width:486pt;height:213.95pt;z-index:251658752;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" stroked="f">
                <v:fill opacity="0"/>
                <v:textbox inset="0,0,0,0">
                  <w:txbxContent>
                    <w:tbl>
                      <w:tblPr>
                        <w:tblW w:w="0" w:type="auto"/>
                        <w:jc w:val="center"/>
                        <w:tblLayout w:type="fixed"/>
                        <w:tblLook w:val="0000" w:firstRow="0" w:lastRow="0" w:firstColumn="0" w:lastColumn="0" w:noHBand="0" w:noVBand="0"/>
                      </w:tblPr>
                      <w:tblGrid>
                        <w:gridCol w:w="2284"/>
                        <w:gridCol w:w="1060"/>
                        <w:gridCol w:w="1061"/>
                        <w:gridCol w:w="1062"/>
                        <w:gridCol w:w="1062"/>
                        <w:gridCol w:w="1062"/>
                        <w:gridCol w:w="1062"/>
                        <w:gridCol w:w="1123"/>
                      </w:tblGrid>
                      <w:tr w:rsidR="008F4BB1" w:rsidRPr="00FC59FF" w:rsidTr="001B0D00">
                        <w:trPr>
                          <w:trHeight w:val="340"/>
                          <w:jc w:val="center"/>
                        </w:trPr>
                        <w:tc>
                          <w:tcPr>
                            <w:tcW w:w="9776" w:type="dxa"/>
                            <w:gridSpan w:val="8"/>
                            <w:tcBorders>
                              <w:top w:val="single" w:sz="4" w:space="0" w:color="000000"/>
                              <w:left w:val="single" w:sz="4" w:space="0" w:color="000000"/>
                              <w:bottom w:val="single" w:sz="4" w:space="0" w:color="000000"/>
                              <w:right w:val="single" w:sz="4" w:space="0" w:color="000000"/>
                            </w:tcBorders>
                            <w:shd w:val="clear" w:color="auto" w:fill="auto"/>
                          </w:tcPr>
                          <w:p w:rsidR="008F4BB1" w:rsidRPr="00FC59FF" w:rsidRDefault="008F4BB1">
                            <w:pPr>
                              <w:jc w:val="center"/>
                              <w:rPr>
                                <w:rFonts w:ascii="Arial" w:hAnsi="Arial" w:cs="Arial"/>
                                <w:b/>
                                <w:bCs/>
                                <w:sz w:val="20"/>
                                <w:szCs w:val="20"/>
                              </w:rPr>
                            </w:pPr>
                            <w:r w:rsidRPr="00FC59FF">
                              <w:rPr>
                                <w:rFonts w:ascii="Arial" w:hAnsi="Arial" w:cs="Arial"/>
                                <w:b/>
                                <w:bCs/>
                                <w:sz w:val="20"/>
                                <w:szCs w:val="20"/>
                              </w:rPr>
                              <w:t xml:space="preserve">Boys B Grade </w:t>
                            </w:r>
                            <w:r w:rsidRPr="00FC59FF">
                              <w:rPr>
                                <w:rFonts w:ascii="Arial" w:hAnsi="Arial" w:cs="Arial"/>
                                <w:sz w:val="20"/>
                                <w:szCs w:val="20"/>
                              </w:rPr>
                              <w:t>(not faster than)</w:t>
                            </w:r>
                          </w:p>
                        </w:tc>
                      </w:tr>
                      <w:tr w:rsidR="008F4BB1"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b/>
                                <w:bCs/>
                                <w:sz w:val="20"/>
                                <w:szCs w:val="20"/>
                              </w:rPr>
                            </w:pPr>
                            <w:r w:rsidRPr="00FC59FF">
                              <w:rPr>
                                <w:rFonts w:ascii="Arial" w:hAnsi="Arial" w:cs="Arial"/>
                                <w:b/>
                                <w:bCs/>
                                <w:sz w:val="20"/>
                                <w:szCs w:val="20"/>
                              </w:rPr>
                              <w:t>Age:</w:t>
                            </w:r>
                          </w:p>
                        </w:tc>
                        <w:tc>
                          <w:tcPr>
                            <w:tcW w:w="1060"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b/>
                                <w:bCs/>
                                <w:sz w:val="20"/>
                                <w:szCs w:val="20"/>
                              </w:rPr>
                            </w:pPr>
                            <w:r w:rsidRPr="00FC59FF">
                              <w:rPr>
                                <w:rFonts w:ascii="Arial" w:hAnsi="Arial" w:cs="Arial"/>
                                <w:b/>
                                <w:bCs/>
                                <w:sz w:val="20"/>
                                <w:szCs w:val="20"/>
                              </w:rPr>
                              <w:t>9</w:t>
                            </w:r>
                          </w:p>
                        </w:tc>
                        <w:tc>
                          <w:tcPr>
                            <w:tcW w:w="1061"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b/>
                                <w:bCs/>
                                <w:sz w:val="20"/>
                                <w:szCs w:val="20"/>
                              </w:rPr>
                            </w:pPr>
                            <w:r w:rsidRPr="00FC59FF">
                              <w:rPr>
                                <w:rFonts w:ascii="Arial" w:hAnsi="Arial" w:cs="Arial"/>
                                <w:b/>
                                <w:bCs/>
                                <w:sz w:val="20"/>
                                <w:szCs w:val="20"/>
                              </w:rPr>
                              <w:t>10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b/>
                                <w:bCs/>
                                <w:sz w:val="20"/>
                                <w:szCs w:val="20"/>
                              </w:rPr>
                            </w:pPr>
                            <w:r w:rsidRPr="00FC59FF">
                              <w:rPr>
                                <w:rFonts w:ascii="Arial" w:hAnsi="Arial" w:cs="Arial"/>
                                <w:b/>
                                <w:bCs/>
                                <w:sz w:val="20"/>
                                <w:szCs w:val="20"/>
                              </w:rPr>
                              <w:t>11</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b/>
                                <w:bCs/>
                                <w:sz w:val="20"/>
                                <w:szCs w:val="20"/>
                              </w:rPr>
                            </w:pPr>
                            <w:r w:rsidRPr="00FC59FF">
                              <w:rPr>
                                <w:rFonts w:ascii="Arial" w:hAnsi="Arial" w:cs="Arial"/>
                                <w:b/>
                                <w:bCs/>
                                <w:sz w:val="20"/>
                                <w:szCs w:val="20"/>
                              </w:rPr>
                              <w:t>12</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b/>
                                <w:bCs/>
                                <w:sz w:val="20"/>
                                <w:szCs w:val="20"/>
                              </w:rPr>
                            </w:pPr>
                            <w:r w:rsidRPr="00FC59FF">
                              <w:rPr>
                                <w:rFonts w:ascii="Arial" w:hAnsi="Arial" w:cs="Arial"/>
                                <w:b/>
                                <w:bCs/>
                                <w:sz w:val="20"/>
                                <w:szCs w:val="20"/>
                              </w:rPr>
                              <w:t>13</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b/>
                                <w:bCs/>
                                <w:sz w:val="20"/>
                                <w:szCs w:val="20"/>
                              </w:rPr>
                            </w:pPr>
                            <w:r w:rsidRPr="00FC59FF">
                              <w:rPr>
                                <w:rFonts w:ascii="Arial" w:hAnsi="Arial" w:cs="Arial"/>
                                <w:b/>
                                <w:bCs/>
                                <w:sz w:val="20"/>
                                <w:szCs w:val="20"/>
                              </w:rPr>
                              <w:t>14</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FC59FF" w:rsidRDefault="008F4BB1">
                            <w:pPr>
                              <w:jc w:val="center"/>
                              <w:rPr>
                                <w:rFonts w:ascii="Arial" w:hAnsi="Arial" w:cs="Arial"/>
                                <w:sz w:val="20"/>
                                <w:szCs w:val="20"/>
                              </w:rPr>
                            </w:pPr>
                            <w:r w:rsidRPr="00FC59FF">
                              <w:rPr>
                                <w:rFonts w:ascii="Arial" w:hAnsi="Arial" w:cs="Arial"/>
                                <w:b/>
                                <w:bCs/>
                                <w:sz w:val="20"/>
                                <w:szCs w:val="20"/>
                              </w:rPr>
                              <w:t>15+</w:t>
                            </w:r>
                          </w:p>
                        </w:tc>
                      </w:tr>
                      <w:tr w:rsidR="008F4BB1" w:rsidRPr="00FC59FF" w:rsidTr="001B0D00">
                        <w:trPr>
                          <w:trHeight w:val="340"/>
                          <w:jc w:val="center"/>
                        </w:trPr>
                        <w:tc>
                          <w:tcPr>
                            <w:tcW w:w="2284" w:type="dxa"/>
                            <w:tcBorders>
                              <w:top w:val="single" w:sz="1" w:space="0" w:color="000000"/>
                              <w:left w:val="single" w:sz="1" w:space="0" w:color="000000"/>
                              <w:bottom w:val="single" w:sz="1" w:space="0" w:color="000000"/>
                            </w:tcBorders>
                            <w:shd w:val="clear" w:color="auto" w:fill="auto"/>
                          </w:tcPr>
                          <w:p w:rsidR="008F4BB1" w:rsidRPr="00FC59FF" w:rsidRDefault="008F4BB1">
                            <w:pPr>
                              <w:rPr>
                                <w:rFonts w:ascii="Arial" w:hAnsi="Arial" w:cs="Arial"/>
                                <w:sz w:val="20"/>
                                <w:szCs w:val="20"/>
                              </w:rPr>
                            </w:pPr>
                            <w:r w:rsidRPr="00FC59FF">
                              <w:rPr>
                                <w:rFonts w:ascii="Arial" w:hAnsi="Arial" w:cs="Arial"/>
                                <w:sz w:val="20"/>
                                <w:szCs w:val="20"/>
                              </w:rPr>
                              <w:t>50m Freestyle</w:t>
                            </w:r>
                          </w:p>
                        </w:tc>
                        <w:tc>
                          <w:tcPr>
                            <w:tcW w:w="1060"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sz w:val="20"/>
                                <w:szCs w:val="20"/>
                              </w:rPr>
                            </w:pPr>
                            <w:r w:rsidRPr="00FC59FF">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39.14</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36.20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34.00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32.50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31.30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30.00</w:t>
                            </w:r>
                          </w:p>
                        </w:tc>
                      </w:tr>
                      <w:tr w:rsidR="008F4BB1"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FC59FF" w:rsidRDefault="008F4BB1">
                            <w:pPr>
                              <w:rPr>
                                <w:rFonts w:ascii="Arial" w:hAnsi="Arial" w:cs="Arial"/>
                                <w:sz w:val="20"/>
                                <w:szCs w:val="20"/>
                              </w:rPr>
                            </w:pPr>
                            <w:r w:rsidRPr="00FC59FF">
                              <w:rPr>
                                <w:rFonts w:ascii="Arial" w:hAnsi="Arial" w:cs="Arial"/>
                                <w:sz w:val="20"/>
                                <w:szCs w:val="20"/>
                              </w:rPr>
                              <w:t>100m Freestyle</w:t>
                            </w:r>
                          </w:p>
                        </w:tc>
                        <w:tc>
                          <w:tcPr>
                            <w:tcW w:w="1060"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sz w:val="20"/>
                                <w:szCs w:val="20"/>
                              </w:rPr>
                            </w:pPr>
                            <w:r w:rsidRPr="00FC59FF">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1:30.30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1:23.40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1:16.40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1:10.50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1:07.20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1:03.90</w:t>
                            </w:r>
                          </w:p>
                        </w:tc>
                      </w:tr>
                      <w:tr w:rsidR="008F4BB1"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FC59FF" w:rsidRDefault="008F4BB1">
                            <w:pPr>
                              <w:rPr>
                                <w:rFonts w:ascii="Arial" w:hAnsi="Arial" w:cs="Arial"/>
                                <w:sz w:val="20"/>
                                <w:szCs w:val="20"/>
                              </w:rPr>
                            </w:pPr>
                            <w:r w:rsidRPr="00FC59FF">
                              <w:rPr>
                                <w:rFonts w:ascii="Arial" w:hAnsi="Arial" w:cs="Arial"/>
                                <w:sz w:val="20"/>
                                <w:szCs w:val="20"/>
                              </w:rPr>
                              <w:t>50m Breaststroke</w:t>
                            </w:r>
                          </w:p>
                        </w:tc>
                        <w:tc>
                          <w:tcPr>
                            <w:tcW w:w="1060"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sz w:val="20"/>
                                <w:szCs w:val="20"/>
                              </w:rPr>
                            </w:pPr>
                            <w:r w:rsidRPr="00FC59FF">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50.30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46.90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43.40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40.60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38.80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37.00</w:t>
                            </w:r>
                          </w:p>
                        </w:tc>
                      </w:tr>
                      <w:tr w:rsidR="008F4BB1"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FC59FF" w:rsidRDefault="008F4BB1">
                            <w:pPr>
                              <w:rPr>
                                <w:rFonts w:ascii="Arial" w:hAnsi="Arial" w:cs="Arial"/>
                                <w:sz w:val="20"/>
                                <w:szCs w:val="20"/>
                              </w:rPr>
                            </w:pPr>
                            <w:r w:rsidRPr="00FC59FF">
                              <w:rPr>
                                <w:rFonts w:ascii="Arial" w:hAnsi="Arial" w:cs="Arial"/>
                                <w:sz w:val="20"/>
                                <w:szCs w:val="20"/>
                              </w:rPr>
                              <w:t>100m Breaststroke</w:t>
                            </w:r>
                          </w:p>
                        </w:tc>
                        <w:tc>
                          <w:tcPr>
                            <w:tcW w:w="1060"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sz w:val="20"/>
                                <w:szCs w:val="20"/>
                              </w:rPr>
                            </w:pPr>
                            <w:r w:rsidRPr="00FC59FF">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1:56.30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1:45.80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1:37.00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1:29.90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1:24.80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1:21.00</w:t>
                            </w:r>
                          </w:p>
                        </w:tc>
                      </w:tr>
                      <w:tr w:rsidR="008F4BB1"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FC59FF" w:rsidRDefault="008F4BB1">
                            <w:pPr>
                              <w:rPr>
                                <w:rFonts w:ascii="Arial" w:hAnsi="Arial" w:cs="Arial"/>
                                <w:sz w:val="20"/>
                                <w:szCs w:val="20"/>
                              </w:rPr>
                            </w:pPr>
                            <w:r w:rsidRPr="00FC59FF">
                              <w:rPr>
                                <w:rFonts w:ascii="Arial" w:hAnsi="Arial" w:cs="Arial"/>
                                <w:sz w:val="20"/>
                                <w:szCs w:val="20"/>
                              </w:rPr>
                              <w:t>50m Butterfly</w:t>
                            </w:r>
                          </w:p>
                        </w:tc>
                        <w:tc>
                          <w:tcPr>
                            <w:tcW w:w="1060"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sz w:val="20"/>
                                <w:szCs w:val="20"/>
                              </w:rPr>
                            </w:pPr>
                            <w:r w:rsidRPr="00FC59FF">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43.90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40.40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37.50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35.70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34.00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32.50</w:t>
                            </w:r>
                          </w:p>
                        </w:tc>
                      </w:tr>
                      <w:tr w:rsidR="008F4BB1"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FC59FF" w:rsidRDefault="008F4BB1">
                            <w:pPr>
                              <w:rPr>
                                <w:rFonts w:ascii="Arial" w:hAnsi="Arial" w:cs="Arial"/>
                                <w:sz w:val="20"/>
                                <w:szCs w:val="20"/>
                              </w:rPr>
                            </w:pPr>
                            <w:r w:rsidRPr="00FC59FF">
                              <w:rPr>
                                <w:rFonts w:ascii="Arial" w:hAnsi="Arial" w:cs="Arial"/>
                                <w:sz w:val="20"/>
                                <w:szCs w:val="20"/>
                              </w:rPr>
                              <w:t>100m Butterfly</w:t>
                            </w:r>
                          </w:p>
                        </w:tc>
                        <w:tc>
                          <w:tcPr>
                            <w:tcW w:w="1060"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sz w:val="20"/>
                                <w:szCs w:val="20"/>
                              </w:rPr>
                            </w:pPr>
                            <w:r w:rsidRPr="00FC59FF">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1:43.40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1:33.7</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1:26.20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1:19.20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1:14.80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1:11.00</w:t>
                            </w:r>
                          </w:p>
                        </w:tc>
                      </w:tr>
                      <w:tr w:rsidR="008F4BB1"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FC59FF" w:rsidRDefault="008F4BB1">
                            <w:pPr>
                              <w:rPr>
                                <w:rFonts w:ascii="Arial" w:hAnsi="Arial" w:cs="Arial"/>
                                <w:sz w:val="20"/>
                                <w:szCs w:val="20"/>
                              </w:rPr>
                            </w:pPr>
                            <w:r w:rsidRPr="00FC59FF">
                              <w:rPr>
                                <w:rFonts w:ascii="Arial" w:hAnsi="Arial" w:cs="Arial"/>
                                <w:sz w:val="20"/>
                                <w:szCs w:val="20"/>
                              </w:rPr>
                              <w:t>50m Backstroke</w:t>
                            </w:r>
                          </w:p>
                        </w:tc>
                        <w:tc>
                          <w:tcPr>
                            <w:tcW w:w="1060"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sz w:val="20"/>
                                <w:szCs w:val="20"/>
                              </w:rPr>
                            </w:pPr>
                            <w:r w:rsidRPr="00FC59FF">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46.20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42.00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39.20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37.10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35.70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33.10</w:t>
                            </w:r>
                          </w:p>
                        </w:tc>
                      </w:tr>
                      <w:tr w:rsidR="008F4BB1"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FC59FF" w:rsidRDefault="008F4BB1">
                            <w:pPr>
                              <w:rPr>
                                <w:rFonts w:ascii="Arial" w:hAnsi="Arial" w:cs="Arial"/>
                                <w:sz w:val="20"/>
                                <w:szCs w:val="20"/>
                              </w:rPr>
                            </w:pPr>
                            <w:r w:rsidRPr="00FC59FF">
                              <w:rPr>
                                <w:rFonts w:ascii="Arial" w:hAnsi="Arial" w:cs="Arial"/>
                                <w:sz w:val="20"/>
                                <w:szCs w:val="20"/>
                              </w:rPr>
                              <w:t>100m Backstroke</w:t>
                            </w:r>
                          </w:p>
                        </w:tc>
                        <w:tc>
                          <w:tcPr>
                            <w:tcW w:w="1060"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sz w:val="20"/>
                                <w:szCs w:val="20"/>
                              </w:rPr>
                            </w:pPr>
                            <w:r w:rsidRPr="00FC59FF">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1:42.80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1:33.50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1:26.10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1:19.90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1:14.90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1:11.50</w:t>
                            </w:r>
                          </w:p>
                        </w:tc>
                      </w:tr>
                      <w:tr w:rsidR="008F4BB1"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FC59FF" w:rsidRDefault="008F4BB1">
                            <w:pPr>
                              <w:rPr>
                                <w:rFonts w:ascii="Arial" w:hAnsi="Arial" w:cs="Arial"/>
                                <w:sz w:val="20"/>
                                <w:szCs w:val="20"/>
                              </w:rPr>
                            </w:pPr>
                            <w:r w:rsidRPr="00FC59FF">
                              <w:rPr>
                                <w:rFonts w:ascii="Arial" w:hAnsi="Arial" w:cs="Arial"/>
                                <w:sz w:val="20"/>
                                <w:szCs w:val="20"/>
                              </w:rPr>
                              <w:t>100m IM</w:t>
                            </w:r>
                          </w:p>
                        </w:tc>
                        <w:tc>
                          <w:tcPr>
                            <w:tcW w:w="1060"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sz w:val="20"/>
                                <w:szCs w:val="20"/>
                              </w:rPr>
                            </w:pPr>
                            <w:r w:rsidRPr="00FC59FF">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1:39.70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1:33.00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1:27.00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1:21.60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1:18.00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1:14.50</w:t>
                            </w:r>
                          </w:p>
                        </w:tc>
                      </w:tr>
                      <w:tr w:rsidR="008F4BB1"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FC59FF" w:rsidRDefault="008F4BB1">
                            <w:pPr>
                              <w:rPr>
                                <w:rFonts w:ascii="Arial" w:hAnsi="Arial" w:cs="Arial"/>
                                <w:sz w:val="20"/>
                                <w:szCs w:val="20"/>
                              </w:rPr>
                            </w:pPr>
                            <w:r w:rsidRPr="00FC59FF">
                              <w:rPr>
                                <w:rFonts w:ascii="Arial" w:hAnsi="Arial" w:cs="Arial"/>
                                <w:sz w:val="20"/>
                                <w:szCs w:val="20"/>
                              </w:rPr>
                              <w:t>200m IM</w:t>
                            </w:r>
                          </w:p>
                        </w:tc>
                        <w:tc>
                          <w:tcPr>
                            <w:tcW w:w="1060"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sz w:val="20"/>
                                <w:szCs w:val="20"/>
                              </w:rPr>
                            </w:pPr>
                            <w:r w:rsidRPr="00FC59FF">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3:22.30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3:06.80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2:53.30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2:43.40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FC59FF" w:rsidRDefault="008F4BB1">
                            <w:pPr>
                              <w:jc w:val="right"/>
                              <w:rPr>
                                <w:sz w:val="20"/>
                                <w:szCs w:val="20"/>
                              </w:rPr>
                            </w:pPr>
                            <w:r w:rsidRPr="00FC59FF">
                              <w:rPr>
                                <w:rFonts w:ascii="Arial" w:hAnsi="Arial" w:cs="Arial"/>
                                <w:sz w:val="20"/>
                                <w:szCs w:val="20"/>
                              </w:rPr>
                              <w:t>2:35.80</w:t>
                            </w:r>
                          </w:p>
                        </w:tc>
                      </w:tr>
                    </w:tbl>
                    <w:p w:rsidR="008F4BB1" w:rsidRPr="001B0D00" w:rsidRDefault="008F4BB1">
                      <w:pPr>
                        <w:rPr>
                          <w:sz w:val="16"/>
                          <w:szCs w:val="16"/>
                        </w:rPr>
                      </w:pPr>
                      <w:r>
                        <w:t xml:space="preserve"> </w:t>
                      </w:r>
                    </w:p>
                  </w:txbxContent>
                </v:textbox>
                <w10:wrap type="square" side="largest" anchorx="margin"/>
              </v:shape>
            </w:pict>
          </mc:Fallback>
        </mc:AlternateContent>
      </w:r>
      <w:r>
        <w:rPr>
          <w:noProof/>
          <w:lang w:eastAsia="en-GB"/>
        </w:rPr>
        <mc:AlternateContent>
          <mc:Choice Requires="wps">
            <w:drawing>
              <wp:anchor distT="0" distB="0" distL="114935" distR="114935" simplePos="0" relativeHeight="251656704" behindDoc="0" locked="0" layoutInCell="1" allowOverlap="1" wp14:anchorId="5041E3F7" wp14:editId="5961D26B">
                <wp:simplePos x="0" y="0"/>
                <wp:positionH relativeFrom="margin">
                  <wp:posOffset>-447675</wp:posOffset>
                </wp:positionH>
                <wp:positionV relativeFrom="paragraph">
                  <wp:posOffset>-33655</wp:posOffset>
                </wp:positionV>
                <wp:extent cx="6172200" cy="2783840"/>
                <wp:effectExtent l="0" t="4445" r="0" b="2540"/>
                <wp:wrapSquare wrapText="larges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7838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Look w:val="0000" w:firstRow="0" w:lastRow="0" w:firstColumn="0" w:lastColumn="0" w:noHBand="0" w:noVBand="0"/>
                            </w:tblPr>
                            <w:tblGrid>
                              <w:gridCol w:w="2284"/>
                              <w:gridCol w:w="1060"/>
                              <w:gridCol w:w="1061"/>
                              <w:gridCol w:w="1062"/>
                              <w:gridCol w:w="1062"/>
                              <w:gridCol w:w="1062"/>
                              <w:gridCol w:w="1062"/>
                              <w:gridCol w:w="1123"/>
                            </w:tblGrid>
                            <w:tr w:rsidR="008F4BB1" w:rsidRPr="00FC59FF" w:rsidTr="001B0D00">
                              <w:trPr>
                                <w:trHeight w:val="340"/>
                                <w:jc w:val="center"/>
                              </w:trPr>
                              <w:tc>
                                <w:tcPr>
                                  <w:tcW w:w="9776" w:type="dxa"/>
                                  <w:gridSpan w:val="8"/>
                                  <w:tcBorders>
                                    <w:top w:val="single" w:sz="4" w:space="0" w:color="000000"/>
                                    <w:left w:val="single" w:sz="4" w:space="0" w:color="000000"/>
                                    <w:bottom w:val="single" w:sz="4" w:space="0" w:color="000000"/>
                                    <w:right w:val="single" w:sz="4" w:space="0" w:color="000000"/>
                                  </w:tcBorders>
                                  <w:shd w:val="clear" w:color="auto" w:fill="auto"/>
                                </w:tcPr>
                                <w:p w:rsidR="008F4BB1" w:rsidRPr="00FC59FF" w:rsidRDefault="008F4BB1">
                                  <w:pPr>
                                    <w:pStyle w:val="Heading4"/>
                                    <w:rPr>
                                      <w:sz w:val="20"/>
                                      <w:szCs w:val="20"/>
                                    </w:rPr>
                                  </w:pPr>
                                  <w:r w:rsidRPr="00FC59FF">
                                    <w:rPr>
                                      <w:sz w:val="20"/>
                                      <w:szCs w:val="20"/>
                                    </w:rPr>
                                    <w:t xml:space="preserve">Boys A Grade </w:t>
                                  </w:r>
                                  <w:r w:rsidRPr="00FC59FF">
                                    <w:rPr>
                                      <w:b w:val="0"/>
                                      <w:bCs w:val="0"/>
                                      <w:sz w:val="20"/>
                                      <w:szCs w:val="20"/>
                                    </w:rPr>
                                    <w:t>(not faster than)</w:t>
                                  </w:r>
                                </w:p>
                              </w:tc>
                            </w:tr>
                            <w:tr w:rsidR="008F4BB1"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b/>
                                      <w:bCs/>
                                      <w:sz w:val="20"/>
                                      <w:szCs w:val="20"/>
                                    </w:rPr>
                                  </w:pPr>
                                  <w:r w:rsidRPr="00FC59FF">
                                    <w:rPr>
                                      <w:rFonts w:ascii="Arial" w:hAnsi="Arial" w:cs="Arial"/>
                                      <w:b/>
                                      <w:bCs/>
                                      <w:sz w:val="20"/>
                                      <w:szCs w:val="20"/>
                                    </w:rPr>
                                    <w:t>Age:</w:t>
                                  </w:r>
                                </w:p>
                              </w:tc>
                              <w:tc>
                                <w:tcPr>
                                  <w:tcW w:w="1060"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b/>
                                      <w:bCs/>
                                      <w:sz w:val="20"/>
                                      <w:szCs w:val="20"/>
                                    </w:rPr>
                                  </w:pPr>
                                  <w:r w:rsidRPr="00FC59FF">
                                    <w:rPr>
                                      <w:rFonts w:ascii="Arial" w:hAnsi="Arial" w:cs="Arial"/>
                                      <w:b/>
                                      <w:bCs/>
                                      <w:sz w:val="20"/>
                                      <w:szCs w:val="20"/>
                                    </w:rPr>
                                    <w:t>9</w:t>
                                  </w:r>
                                </w:p>
                              </w:tc>
                              <w:tc>
                                <w:tcPr>
                                  <w:tcW w:w="1061"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b/>
                                      <w:bCs/>
                                      <w:sz w:val="20"/>
                                      <w:szCs w:val="20"/>
                                    </w:rPr>
                                  </w:pPr>
                                  <w:r w:rsidRPr="00FC59FF">
                                    <w:rPr>
                                      <w:rFonts w:ascii="Arial" w:hAnsi="Arial" w:cs="Arial"/>
                                      <w:b/>
                                      <w:bCs/>
                                      <w:sz w:val="20"/>
                                      <w:szCs w:val="20"/>
                                    </w:rPr>
                                    <w:t>10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b/>
                                      <w:bCs/>
                                      <w:sz w:val="20"/>
                                      <w:szCs w:val="20"/>
                                    </w:rPr>
                                  </w:pPr>
                                  <w:r w:rsidRPr="00FC59FF">
                                    <w:rPr>
                                      <w:rFonts w:ascii="Arial" w:hAnsi="Arial" w:cs="Arial"/>
                                      <w:b/>
                                      <w:bCs/>
                                      <w:sz w:val="20"/>
                                      <w:szCs w:val="20"/>
                                    </w:rPr>
                                    <w:t>11</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b/>
                                      <w:bCs/>
                                      <w:sz w:val="20"/>
                                      <w:szCs w:val="20"/>
                                    </w:rPr>
                                  </w:pPr>
                                  <w:r w:rsidRPr="00FC59FF">
                                    <w:rPr>
                                      <w:rFonts w:ascii="Arial" w:hAnsi="Arial" w:cs="Arial"/>
                                      <w:b/>
                                      <w:bCs/>
                                      <w:sz w:val="20"/>
                                      <w:szCs w:val="20"/>
                                    </w:rPr>
                                    <w:t>12</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b/>
                                      <w:bCs/>
                                      <w:sz w:val="20"/>
                                      <w:szCs w:val="20"/>
                                    </w:rPr>
                                  </w:pPr>
                                  <w:r w:rsidRPr="00FC59FF">
                                    <w:rPr>
                                      <w:rFonts w:ascii="Arial" w:hAnsi="Arial" w:cs="Arial"/>
                                      <w:b/>
                                      <w:bCs/>
                                      <w:sz w:val="20"/>
                                      <w:szCs w:val="20"/>
                                    </w:rPr>
                                    <w:t>13</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b/>
                                      <w:bCs/>
                                      <w:sz w:val="20"/>
                                      <w:szCs w:val="20"/>
                                    </w:rPr>
                                  </w:pPr>
                                  <w:r w:rsidRPr="00FC59FF">
                                    <w:rPr>
                                      <w:rFonts w:ascii="Arial" w:hAnsi="Arial" w:cs="Arial"/>
                                      <w:b/>
                                      <w:bCs/>
                                      <w:sz w:val="20"/>
                                      <w:szCs w:val="20"/>
                                    </w:rPr>
                                    <w:t>14</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FC59FF" w:rsidRDefault="008F4BB1">
                                  <w:pPr>
                                    <w:jc w:val="center"/>
                                    <w:rPr>
                                      <w:rFonts w:ascii="Arial" w:hAnsi="Arial" w:cs="Arial"/>
                                      <w:sz w:val="20"/>
                                      <w:szCs w:val="20"/>
                                    </w:rPr>
                                  </w:pPr>
                                  <w:r w:rsidRPr="00FC59FF">
                                    <w:rPr>
                                      <w:rFonts w:ascii="Arial" w:hAnsi="Arial" w:cs="Arial"/>
                                      <w:b/>
                                      <w:bCs/>
                                      <w:sz w:val="20"/>
                                      <w:szCs w:val="20"/>
                                    </w:rPr>
                                    <w:t>15+</w:t>
                                  </w:r>
                                </w:p>
                              </w:tc>
                            </w:tr>
                            <w:tr w:rsidR="008F4BB1"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FC59FF" w:rsidRDefault="008F4BB1">
                                  <w:pPr>
                                    <w:rPr>
                                      <w:rFonts w:ascii="Arial" w:hAnsi="Arial" w:cs="Arial"/>
                                      <w:sz w:val="20"/>
                                      <w:szCs w:val="20"/>
                                    </w:rPr>
                                  </w:pPr>
                                  <w:r w:rsidRPr="00FC59FF">
                                    <w:rPr>
                                      <w:rFonts w:ascii="Arial" w:hAnsi="Arial" w:cs="Arial"/>
                                      <w:sz w:val="20"/>
                                      <w:szCs w:val="20"/>
                                    </w:rPr>
                                    <w:t>50m Freestyle</w:t>
                                  </w:r>
                                </w:p>
                              </w:tc>
                              <w:tc>
                                <w:tcPr>
                                  <w:tcW w:w="1060"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sz w:val="20"/>
                                      <w:szCs w:val="20"/>
                                    </w:rPr>
                                  </w:pPr>
                                  <w:r w:rsidRPr="00FC59FF">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r>
                            <w:tr w:rsidR="008F4BB1"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FC59FF" w:rsidRDefault="008F4BB1">
                                  <w:pPr>
                                    <w:rPr>
                                      <w:rFonts w:ascii="Arial" w:hAnsi="Arial" w:cs="Arial"/>
                                      <w:sz w:val="20"/>
                                      <w:szCs w:val="20"/>
                                    </w:rPr>
                                  </w:pPr>
                                  <w:r w:rsidRPr="00FC59FF">
                                    <w:rPr>
                                      <w:rFonts w:ascii="Arial" w:hAnsi="Arial" w:cs="Arial"/>
                                      <w:sz w:val="20"/>
                                      <w:szCs w:val="20"/>
                                    </w:rPr>
                                    <w:t>100m Freestyle</w:t>
                                  </w:r>
                                </w:p>
                              </w:tc>
                              <w:tc>
                                <w:tcPr>
                                  <w:tcW w:w="1060"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sz w:val="20"/>
                                      <w:szCs w:val="20"/>
                                    </w:rPr>
                                  </w:pPr>
                                  <w:r w:rsidRPr="00FC59FF">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w:t>
                                  </w:r>
                                </w:p>
                              </w:tc>
                            </w:tr>
                            <w:tr w:rsidR="008F4BB1"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FC59FF" w:rsidRDefault="008F4BB1">
                                  <w:pPr>
                                    <w:rPr>
                                      <w:rFonts w:ascii="Arial" w:hAnsi="Arial" w:cs="Arial"/>
                                      <w:sz w:val="20"/>
                                      <w:szCs w:val="20"/>
                                    </w:rPr>
                                  </w:pPr>
                                  <w:r w:rsidRPr="00FC59FF">
                                    <w:rPr>
                                      <w:rFonts w:ascii="Arial" w:hAnsi="Arial" w:cs="Arial"/>
                                      <w:sz w:val="20"/>
                                      <w:szCs w:val="20"/>
                                    </w:rPr>
                                    <w:t>50m Breaststroke</w:t>
                                  </w:r>
                                </w:p>
                              </w:tc>
                              <w:tc>
                                <w:tcPr>
                                  <w:tcW w:w="1060"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sz w:val="20"/>
                                      <w:szCs w:val="20"/>
                                    </w:rPr>
                                  </w:pPr>
                                  <w:r w:rsidRPr="00FC59FF">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r>
                            <w:tr w:rsidR="008F4BB1"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FC59FF" w:rsidRDefault="008F4BB1">
                                  <w:pPr>
                                    <w:rPr>
                                      <w:rFonts w:ascii="Arial" w:hAnsi="Arial" w:cs="Arial"/>
                                      <w:sz w:val="20"/>
                                      <w:szCs w:val="20"/>
                                    </w:rPr>
                                  </w:pPr>
                                  <w:r w:rsidRPr="00FC59FF">
                                    <w:rPr>
                                      <w:rFonts w:ascii="Arial" w:hAnsi="Arial" w:cs="Arial"/>
                                      <w:sz w:val="20"/>
                                      <w:szCs w:val="20"/>
                                    </w:rPr>
                                    <w:t>100m Breaststroke</w:t>
                                  </w:r>
                                </w:p>
                              </w:tc>
                              <w:tc>
                                <w:tcPr>
                                  <w:tcW w:w="1060"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sz w:val="20"/>
                                      <w:szCs w:val="20"/>
                                    </w:rPr>
                                  </w:pPr>
                                  <w:r w:rsidRPr="00FC59FF">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w:t>
                                  </w:r>
                                </w:p>
                              </w:tc>
                            </w:tr>
                            <w:tr w:rsidR="008F4BB1"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FC59FF" w:rsidRDefault="008F4BB1">
                                  <w:pPr>
                                    <w:rPr>
                                      <w:rFonts w:ascii="Arial" w:hAnsi="Arial" w:cs="Arial"/>
                                      <w:sz w:val="20"/>
                                      <w:szCs w:val="20"/>
                                    </w:rPr>
                                  </w:pPr>
                                  <w:r w:rsidRPr="00FC59FF">
                                    <w:rPr>
                                      <w:rFonts w:ascii="Arial" w:hAnsi="Arial" w:cs="Arial"/>
                                      <w:sz w:val="20"/>
                                      <w:szCs w:val="20"/>
                                    </w:rPr>
                                    <w:t>50m Butterfly</w:t>
                                  </w:r>
                                </w:p>
                              </w:tc>
                              <w:tc>
                                <w:tcPr>
                                  <w:tcW w:w="1060"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sz w:val="20"/>
                                      <w:szCs w:val="20"/>
                                    </w:rPr>
                                  </w:pPr>
                                  <w:r w:rsidRPr="00FC59FF">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r>
                            <w:tr w:rsidR="008F4BB1"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FC59FF" w:rsidRDefault="008F4BB1">
                                  <w:pPr>
                                    <w:rPr>
                                      <w:rFonts w:ascii="Arial" w:hAnsi="Arial" w:cs="Arial"/>
                                      <w:sz w:val="20"/>
                                      <w:szCs w:val="20"/>
                                    </w:rPr>
                                  </w:pPr>
                                  <w:r w:rsidRPr="00FC59FF">
                                    <w:rPr>
                                      <w:rFonts w:ascii="Arial" w:hAnsi="Arial" w:cs="Arial"/>
                                      <w:sz w:val="20"/>
                                      <w:szCs w:val="20"/>
                                    </w:rPr>
                                    <w:t>100m Butterfly</w:t>
                                  </w:r>
                                </w:p>
                              </w:tc>
                              <w:tc>
                                <w:tcPr>
                                  <w:tcW w:w="1060"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sz w:val="20"/>
                                      <w:szCs w:val="20"/>
                                    </w:rPr>
                                  </w:pPr>
                                  <w:r w:rsidRPr="00FC59FF">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w:t>
                                  </w:r>
                                </w:p>
                              </w:tc>
                            </w:tr>
                            <w:tr w:rsidR="008F4BB1"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FC59FF" w:rsidRDefault="008F4BB1">
                                  <w:pPr>
                                    <w:rPr>
                                      <w:rFonts w:ascii="Arial" w:hAnsi="Arial" w:cs="Arial"/>
                                      <w:sz w:val="20"/>
                                      <w:szCs w:val="20"/>
                                    </w:rPr>
                                  </w:pPr>
                                  <w:r w:rsidRPr="00FC59FF">
                                    <w:rPr>
                                      <w:rFonts w:ascii="Arial" w:hAnsi="Arial" w:cs="Arial"/>
                                      <w:sz w:val="20"/>
                                      <w:szCs w:val="20"/>
                                    </w:rPr>
                                    <w:t>50m Backstroke</w:t>
                                  </w:r>
                                </w:p>
                              </w:tc>
                              <w:tc>
                                <w:tcPr>
                                  <w:tcW w:w="1060"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sz w:val="20"/>
                                      <w:szCs w:val="20"/>
                                    </w:rPr>
                                  </w:pPr>
                                  <w:r w:rsidRPr="00FC59FF">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r>
                            <w:tr w:rsidR="008F4BB1"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FC59FF" w:rsidRDefault="008F4BB1">
                                  <w:pPr>
                                    <w:rPr>
                                      <w:rFonts w:ascii="Arial" w:hAnsi="Arial" w:cs="Arial"/>
                                      <w:sz w:val="20"/>
                                      <w:szCs w:val="20"/>
                                    </w:rPr>
                                  </w:pPr>
                                  <w:r w:rsidRPr="00FC59FF">
                                    <w:rPr>
                                      <w:rFonts w:ascii="Arial" w:hAnsi="Arial" w:cs="Arial"/>
                                      <w:sz w:val="20"/>
                                      <w:szCs w:val="20"/>
                                    </w:rPr>
                                    <w:t>100m Backstroke</w:t>
                                  </w:r>
                                </w:p>
                              </w:tc>
                              <w:tc>
                                <w:tcPr>
                                  <w:tcW w:w="1060"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sz w:val="20"/>
                                      <w:szCs w:val="20"/>
                                    </w:rPr>
                                  </w:pPr>
                                  <w:r w:rsidRPr="00FC59FF">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w:t>
                                  </w:r>
                                </w:p>
                              </w:tc>
                            </w:tr>
                            <w:tr w:rsidR="008F4BB1"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FC59FF" w:rsidRDefault="008F4BB1">
                                  <w:pPr>
                                    <w:rPr>
                                      <w:rFonts w:ascii="Arial" w:hAnsi="Arial" w:cs="Arial"/>
                                      <w:sz w:val="20"/>
                                      <w:szCs w:val="20"/>
                                    </w:rPr>
                                  </w:pPr>
                                  <w:r w:rsidRPr="00FC59FF">
                                    <w:rPr>
                                      <w:rFonts w:ascii="Arial" w:hAnsi="Arial" w:cs="Arial"/>
                                      <w:sz w:val="20"/>
                                      <w:szCs w:val="20"/>
                                    </w:rPr>
                                    <w:t>100m IM</w:t>
                                  </w:r>
                                </w:p>
                              </w:tc>
                              <w:tc>
                                <w:tcPr>
                                  <w:tcW w:w="1060"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sz w:val="20"/>
                                      <w:szCs w:val="20"/>
                                    </w:rPr>
                                  </w:pPr>
                                  <w:r w:rsidRPr="00FC59FF">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r>
                            <w:tr w:rsidR="008F4BB1"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FC59FF" w:rsidRDefault="008F4BB1">
                                  <w:pPr>
                                    <w:rPr>
                                      <w:rFonts w:ascii="Arial" w:hAnsi="Arial" w:cs="Arial"/>
                                      <w:sz w:val="20"/>
                                      <w:szCs w:val="20"/>
                                    </w:rPr>
                                  </w:pPr>
                                  <w:r w:rsidRPr="00FC59FF">
                                    <w:rPr>
                                      <w:rFonts w:ascii="Arial" w:hAnsi="Arial" w:cs="Arial"/>
                                      <w:sz w:val="20"/>
                                      <w:szCs w:val="20"/>
                                    </w:rPr>
                                    <w:t>200m IM</w:t>
                                  </w:r>
                                </w:p>
                              </w:tc>
                              <w:tc>
                                <w:tcPr>
                                  <w:tcW w:w="1060"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sz w:val="20"/>
                                      <w:szCs w:val="20"/>
                                    </w:rPr>
                                  </w:pPr>
                                  <w:r w:rsidRPr="00FC59FF">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sz w:val="20"/>
                                      <w:szCs w:val="20"/>
                                    </w:rPr>
                                  </w:pP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FC59FF" w:rsidRDefault="008F4BB1">
                                  <w:pPr>
                                    <w:jc w:val="right"/>
                                    <w:rPr>
                                      <w:rFonts w:ascii="Arial" w:hAnsi="Arial" w:cs="Arial"/>
                                      <w:sz w:val="20"/>
                                      <w:szCs w:val="20"/>
                                    </w:rPr>
                                  </w:pPr>
                                </w:p>
                              </w:tc>
                            </w:tr>
                          </w:tbl>
                          <w:p w:rsidR="008F4BB1" w:rsidRDefault="008F4BB1">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35.25pt;margin-top:-2.65pt;width:486pt;height:219.2pt;z-index:25165670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" stroked="f">
                <v:fill opacity="0"/>
                <v:textbox inset="0,0,0,0">
                  <w:txbxContent>
                    <w:tbl>
                      <w:tblPr>
                        <w:tblW w:w="0" w:type="auto"/>
                        <w:jc w:val="center"/>
                        <w:tblLayout w:type="fixed"/>
                        <w:tblLook w:val="0000" w:firstRow="0" w:lastRow="0" w:firstColumn="0" w:lastColumn="0" w:noHBand="0" w:noVBand="0"/>
                      </w:tblPr>
                      <w:tblGrid>
                        <w:gridCol w:w="2284"/>
                        <w:gridCol w:w="1060"/>
                        <w:gridCol w:w="1061"/>
                        <w:gridCol w:w="1062"/>
                        <w:gridCol w:w="1062"/>
                        <w:gridCol w:w="1062"/>
                        <w:gridCol w:w="1062"/>
                        <w:gridCol w:w="1123"/>
                      </w:tblGrid>
                      <w:tr w:rsidR="008F4BB1" w:rsidRPr="00FC59FF" w:rsidTr="001B0D00">
                        <w:trPr>
                          <w:trHeight w:val="340"/>
                          <w:jc w:val="center"/>
                        </w:trPr>
                        <w:tc>
                          <w:tcPr>
                            <w:tcW w:w="9776" w:type="dxa"/>
                            <w:gridSpan w:val="8"/>
                            <w:tcBorders>
                              <w:top w:val="single" w:sz="4" w:space="0" w:color="000000"/>
                              <w:left w:val="single" w:sz="4" w:space="0" w:color="000000"/>
                              <w:bottom w:val="single" w:sz="4" w:space="0" w:color="000000"/>
                              <w:right w:val="single" w:sz="4" w:space="0" w:color="000000"/>
                            </w:tcBorders>
                            <w:shd w:val="clear" w:color="auto" w:fill="auto"/>
                          </w:tcPr>
                          <w:p w:rsidR="008F4BB1" w:rsidRPr="00FC59FF" w:rsidRDefault="008F4BB1">
                            <w:pPr>
                              <w:pStyle w:val="Heading4"/>
                              <w:rPr>
                                <w:sz w:val="20"/>
                                <w:szCs w:val="20"/>
                              </w:rPr>
                            </w:pPr>
                            <w:r w:rsidRPr="00FC59FF">
                              <w:rPr>
                                <w:sz w:val="20"/>
                                <w:szCs w:val="20"/>
                              </w:rPr>
                              <w:t xml:space="preserve">Boys A Grade </w:t>
                            </w:r>
                            <w:r w:rsidRPr="00FC59FF">
                              <w:rPr>
                                <w:b w:val="0"/>
                                <w:bCs w:val="0"/>
                                <w:sz w:val="20"/>
                                <w:szCs w:val="20"/>
                              </w:rPr>
                              <w:t>(not faster than)</w:t>
                            </w:r>
                          </w:p>
                        </w:tc>
                      </w:tr>
                      <w:tr w:rsidR="008F4BB1"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b/>
                                <w:bCs/>
                                <w:sz w:val="20"/>
                                <w:szCs w:val="20"/>
                              </w:rPr>
                            </w:pPr>
                            <w:r w:rsidRPr="00FC59FF">
                              <w:rPr>
                                <w:rFonts w:ascii="Arial" w:hAnsi="Arial" w:cs="Arial"/>
                                <w:b/>
                                <w:bCs/>
                                <w:sz w:val="20"/>
                                <w:szCs w:val="20"/>
                              </w:rPr>
                              <w:t>Age:</w:t>
                            </w:r>
                          </w:p>
                        </w:tc>
                        <w:tc>
                          <w:tcPr>
                            <w:tcW w:w="1060"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b/>
                                <w:bCs/>
                                <w:sz w:val="20"/>
                                <w:szCs w:val="20"/>
                              </w:rPr>
                            </w:pPr>
                            <w:r w:rsidRPr="00FC59FF">
                              <w:rPr>
                                <w:rFonts w:ascii="Arial" w:hAnsi="Arial" w:cs="Arial"/>
                                <w:b/>
                                <w:bCs/>
                                <w:sz w:val="20"/>
                                <w:szCs w:val="20"/>
                              </w:rPr>
                              <w:t>9</w:t>
                            </w:r>
                          </w:p>
                        </w:tc>
                        <w:tc>
                          <w:tcPr>
                            <w:tcW w:w="1061"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b/>
                                <w:bCs/>
                                <w:sz w:val="20"/>
                                <w:szCs w:val="20"/>
                              </w:rPr>
                            </w:pPr>
                            <w:r w:rsidRPr="00FC59FF">
                              <w:rPr>
                                <w:rFonts w:ascii="Arial" w:hAnsi="Arial" w:cs="Arial"/>
                                <w:b/>
                                <w:bCs/>
                                <w:sz w:val="20"/>
                                <w:szCs w:val="20"/>
                              </w:rPr>
                              <w:t>10</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b/>
                                <w:bCs/>
                                <w:sz w:val="20"/>
                                <w:szCs w:val="20"/>
                              </w:rPr>
                            </w:pPr>
                            <w:r w:rsidRPr="00FC59FF">
                              <w:rPr>
                                <w:rFonts w:ascii="Arial" w:hAnsi="Arial" w:cs="Arial"/>
                                <w:b/>
                                <w:bCs/>
                                <w:sz w:val="20"/>
                                <w:szCs w:val="20"/>
                              </w:rPr>
                              <w:t>11</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b/>
                                <w:bCs/>
                                <w:sz w:val="20"/>
                                <w:szCs w:val="20"/>
                              </w:rPr>
                            </w:pPr>
                            <w:r w:rsidRPr="00FC59FF">
                              <w:rPr>
                                <w:rFonts w:ascii="Arial" w:hAnsi="Arial" w:cs="Arial"/>
                                <w:b/>
                                <w:bCs/>
                                <w:sz w:val="20"/>
                                <w:szCs w:val="20"/>
                              </w:rPr>
                              <w:t>12</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b/>
                                <w:bCs/>
                                <w:sz w:val="20"/>
                                <w:szCs w:val="20"/>
                              </w:rPr>
                            </w:pPr>
                            <w:r w:rsidRPr="00FC59FF">
                              <w:rPr>
                                <w:rFonts w:ascii="Arial" w:hAnsi="Arial" w:cs="Arial"/>
                                <w:b/>
                                <w:bCs/>
                                <w:sz w:val="20"/>
                                <w:szCs w:val="20"/>
                              </w:rPr>
                              <w:t>13</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b/>
                                <w:bCs/>
                                <w:sz w:val="20"/>
                                <w:szCs w:val="20"/>
                              </w:rPr>
                            </w:pPr>
                            <w:r w:rsidRPr="00FC59FF">
                              <w:rPr>
                                <w:rFonts w:ascii="Arial" w:hAnsi="Arial" w:cs="Arial"/>
                                <w:b/>
                                <w:bCs/>
                                <w:sz w:val="20"/>
                                <w:szCs w:val="20"/>
                              </w:rPr>
                              <w:t>14</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FC59FF" w:rsidRDefault="008F4BB1">
                            <w:pPr>
                              <w:jc w:val="center"/>
                              <w:rPr>
                                <w:rFonts w:ascii="Arial" w:hAnsi="Arial" w:cs="Arial"/>
                                <w:sz w:val="20"/>
                                <w:szCs w:val="20"/>
                              </w:rPr>
                            </w:pPr>
                            <w:r w:rsidRPr="00FC59FF">
                              <w:rPr>
                                <w:rFonts w:ascii="Arial" w:hAnsi="Arial" w:cs="Arial"/>
                                <w:b/>
                                <w:bCs/>
                                <w:sz w:val="20"/>
                                <w:szCs w:val="20"/>
                              </w:rPr>
                              <w:t>15+</w:t>
                            </w:r>
                          </w:p>
                        </w:tc>
                      </w:tr>
                      <w:tr w:rsidR="008F4BB1"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FC59FF" w:rsidRDefault="008F4BB1">
                            <w:pPr>
                              <w:rPr>
                                <w:rFonts w:ascii="Arial" w:hAnsi="Arial" w:cs="Arial"/>
                                <w:sz w:val="20"/>
                                <w:szCs w:val="20"/>
                              </w:rPr>
                            </w:pPr>
                            <w:r w:rsidRPr="00FC59FF">
                              <w:rPr>
                                <w:rFonts w:ascii="Arial" w:hAnsi="Arial" w:cs="Arial"/>
                                <w:sz w:val="20"/>
                                <w:szCs w:val="20"/>
                              </w:rPr>
                              <w:t>50m Freestyle</w:t>
                            </w:r>
                          </w:p>
                        </w:tc>
                        <w:tc>
                          <w:tcPr>
                            <w:tcW w:w="1060"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sz w:val="20"/>
                                <w:szCs w:val="20"/>
                              </w:rPr>
                            </w:pPr>
                            <w:r w:rsidRPr="00FC59FF">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r>
                      <w:tr w:rsidR="008F4BB1"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FC59FF" w:rsidRDefault="008F4BB1">
                            <w:pPr>
                              <w:rPr>
                                <w:rFonts w:ascii="Arial" w:hAnsi="Arial" w:cs="Arial"/>
                                <w:sz w:val="20"/>
                                <w:szCs w:val="20"/>
                              </w:rPr>
                            </w:pPr>
                            <w:r w:rsidRPr="00FC59FF">
                              <w:rPr>
                                <w:rFonts w:ascii="Arial" w:hAnsi="Arial" w:cs="Arial"/>
                                <w:sz w:val="20"/>
                                <w:szCs w:val="20"/>
                              </w:rPr>
                              <w:t>100m Freestyle</w:t>
                            </w:r>
                          </w:p>
                        </w:tc>
                        <w:tc>
                          <w:tcPr>
                            <w:tcW w:w="1060"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sz w:val="20"/>
                                <w:szCs w:val="20"/>
                              </w:rPr>
                            </w:pPr>
                            <w:r w:rsidRPr="00FC59FF">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w:t>
                            </w:r>
                          </w:p>
                        </w:tc>
                      </w:tr>
                      <w:tr w:rsidR="008F4BB1"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FC59FF" w:rsidRDefault="008F4BB1">
                            <w:pPr>
                              <w:rPr>
                                <w:rFonts w:ascii="Arial" w:hAnsi="Arial" w:cs="Arial"/>
                                <w:sz w:val="20"/>
                                <w:szCs w:val="20"/>
                              </w:rPr>
                            </w:pPr>
                            <w:r w:rsidRPr="00FC59FF">
                              <w:rPr>
                                <w:rFonts w:ascii="Arial" w:hAnsi="Arial" w:cs="Arial"/>
                                <w:sz w:val="20"/>
                                <w:szCs w:val="20"/>
                              </w:rPr>
                              <w:t>50m Breaststroke</w:t>
                            </w:r>
                          </w:p>
                        </w:tc>
                        <w:tc>
                          <w:tcPr>
                            <w:tcW w:w="1060"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sz w:val="20"/>
                                <w:szCs w:val="20"/>
                              </w:rPr>
                            </w:pPr>
                            <w:r w:rsidRPr="00FC59FF">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r>
                      <w:tr w:rsidR="008F4BB1"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FC59FF" w:rsidRDefault="008F4BB1">
                            <w:pPr>
                              <w:rPr>
                                <w:rFonts w:ascii="Arial" w:hAnsi="Arial" w:cs="Arial"/>
                                <w:sz w:val="20"/>
                                <w:szCs w:val="20"/>
                              </w:rPr>
                            </w:pPr>
                            <w:r w:rsidRPr="00FC59FF">
                              <w:rPr>
                                <w:rFonts w:ascii="Arial" w:hAnsi="Arial" w:cs="Arial"/>
                                <w:sz w:val="20"/>
                                <w:szCs w:val="20"/>
                              </w:rPr>
                              <w:t>100m Breaststroke</w:t>
                            </w:r>
                          </w:p>
                        </w:tc>
                        <w:tc>
                          <w:tcPr>
                            <w:tcW w:w="1060"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sz w:val="20"/>
                                <w:szCs w:val="20"/>
                              </w:rPr>
                            </w:pPr>
                            <w:r w:rsidRPr="00FC59FF">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w:t>
                            </w:r>
                          </w:p>
                        </w:tc>
                      </w:tr>
                      <w:tr w:rsidR="008F4BB1"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FC59FF" w:rsidRDefault="008F4BB1">
                            <w:pPr>
                              <w:rPr>
                                <w:rFonts w:ascii="Arial" w:hAnsi="Arial" w:cs="Arial"/>
                                <w:sz w:val="20"/>
                                <w:szCs w:val="20"/>
                              </w:rPr>
                            </w:pPr>
                            <w:r w:rsidRPr="00FC59FF">
                              <w:rPr>
                                <w:rFonts w:ascii="Arial" w:hAnsi="Arial" w:cs="Arial"/>
                                <w:sz w:val="20"/>
                                <w:szCs w:val="20"/>
                              </w:rPr>
                              <w:t>50m Butterfly</w:t>
                            </w:r>
                          </w:p>
                        </w:tc>
                        <w:tc>
                          <w:tcPr>
                            <w:tcW w:w="1060"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sz w:val="20"/>
                                <w:szCs w:val="20"/>
                              </w:rPr>
                            </w:pPr>
                            <w:r w:rsidRPr="00FC59FF">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r>
                      <w:tr w:rsidR="008F4BB1"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FC59FF" w:rsidRDefault="008F4BB1">
                            <w:pPr>
                              <w:rPr>
                                <w:rFonts w:ascii="Arial" w:hAnsi="Arial" w:cs="Arial"/>
                                <w:sz w:val="20"/>
                                <w:szCs w:val="20"/>
                              </w:rPr>
                            </w:pPr>
                            <w:r w:rsidRPr="00FC59FF">
                              <w:rPr>
                                <w:rFonts w:ascii="Arial" w:hAnsi="Arial" w:cs="Arial"/>
                                <w:sz w:val="20"/>
                                <w:szCs w:val="20"/>
                              </w:rPr>
                              <w:t>100m Butterfly</w:t>
                            </w:r>
                          </w:p>
                        </w:tc>
                        <w:tc>
                          <w:tcPr>
                            <w:tcW w:w="1060"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sz w:val="20"/>
                                <w:szCs w:val="20"/>
                              </w:rPr>
                            </w:pPr>
                            <w:r w:rsidRPr="00FC59FF">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w:t>
                            </w:r>
                          </w:p>
                        </w:tc>
                      </w:tr>
                      <w:tr w:rsidR="008F4BB1"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FC59FF" w:rsidRDefault="008F4BB1">
                            <w:pPr>
                              <w:rPr>
                                <w:rFonts w:ascii="Arial" w:hAnsi="Arial" w:cs="Arial"/>
                                <w:sz w:val="20"/>
                                <w:szCs w:val="20"/>
                              </w:rPr>
                            </w:pPr>
                            <w:r w:rsidRPr="00FC59FF">
                              <w:rPr>
                                <w:rFonts w:ascii="Arial" w:hAnsi="Arial" w:cs="Arial"/>
                                <w:sz w:val="20"/>
                                <w:szCs w:val="20"/>
                              </w:rPr>
                              <w:t>50m Backstroke</w:t>
                            </w:r>
                          </w:p>
                        </w:tc>
                        <w:tc>
                          <w:tcPr>
                            <w:tcW w:w="1060"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sz w:val="20"/>
                                <w:szCs w:val="20"/>
                              </w:rPr>
                            </w:pPr>
                            <w:r w:rsidRPr="00FC59FF">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r>
                      <w:tr w:rsidR="008F4BB1"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FC59FF" w:rsidRDefault="008F4BB1">
                            <w:pPr>
                              <w:rPr>
                                <w:rFonts w:ascii="Arial" w:hAnsi="Arial" w:cs="Arial"/>
                                <w:sz w:val="20"/>
                                <w:szCs w:val="20"/>
                              </w:rPr>
                            </w:pPr>
                            <w:r w:rsidRPr="00FC59FF">
                              <w:rPr>
                                <w:rFonts w:ascii="Arial" w:hAnsi="Arial" w:cs="Arial"/>
                                <w:sz w:val="20"/>
                                <w:szCs w:val="20"/>
                              </w:rPr>
                              <w:t>100m Backstroke</w:t>
                            </w:r>
                          </w:p>
                        </w:tc>
                        <w:tc>
                          <w:tcPr>
                            <w:tcW w:w="1060"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sz w:val="20"/>
                                <w:szCs w:val="20"/>
                              </w:rPr>
                            </w:pPr>
                            <w:r w:rsidRPr="00FC59FF">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w:t>
                            </w:r>
                          </w:p>
                        </w:tc>
                      </w:tr>
                      <w:tr w:rsidR="008F4BB1"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FC59FF" w:rsidRDefault="008F4BB1">
                            <w:pPr>
                              <w:rPr>
                                <w:rFonts w:ascii="Arial" w:hAnsi="Arial" w:cs="Arial"/>
                                <w:sz w:val="20"/>
                                <w:szCs w:val="20"/>
                              </w:rPr>
                            </w:pPr>
                            <w:r w:rsidRPr="00FC59FF">
                              <w:rPr>
                                <w:rFonts w:ascii="Arial" w:hAnsi="Arial" w:cs="Arial"/>
                                <w:sz w:val="20"/>
                                <w:szCs w:val="20"/>
                              </w:rPr>
                              <w:t>100m IM</w:t>
                            </w:r>
                          </w:p>
                        </w:tc>
                        <w:tc>
                          <w:tcPr>
                            <w:tcW w:w="1060"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sz w:val="20"/>
                                <w:szCs w:val="20"/>
                              </w:rPr>
                            </w:pPr>
                            <w:r w:rsidRPr="00FC59FF">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FC59FF" w:rsidRDefault="008F4BB1">
                            <w:pPr>
                              <w:jc w:val="right"/>
                              <w:rPr>
                                <w:rFonts w:ascii="Arial" w:hAnsi="Arial" w:cs="Arial"/>
                                <w:sz w:val="20"/>
                                <w:szCs w:val="20"/>
                              </w:rPr>
                            </w:pPr>
                            <w:r w:rsidRPr="00FC59FF">
                              <w:rPr>
                                <w:rFonts w:ascii="Arial" w:hAnsi="Arial" w:cs="Arial"/>
                                <w:sz w:val="20"/>
                                <w:szCs w:val="20"/>
                              </w:rPr>
                              <w:t>None</w:t>
                            </w:r>
                          </w:p>
                        </w:tc>
                      </w:tr>
                      <w:tr w:rsidR="008F4BB1"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8F4BB1" w:rsidRPr="00FC59FF" w:rsidRDefault="008F4BB1">
                            <w:pPr>
                              <w:rPr>
                                <w:rFonts w:ascii="Arial" w:hAnsi="Arial" w:cs="Arial"/>
                                <w:sz w:val="20"/>
                                <w:szCs w:val="20"/>
                              </w:rPr>
                            </w:pPr>
                            <w:r w:rsidRPr="00FC59FF">
                              <w:rPr>
                                <w:rFonts w:ascii="Arial" w:hAnsi="Arial" w:cs="Arial"/>
                                <w:sz w:val="20"/>
                                <w:szCs w:val="20"/>
                              </w:rPr>
                              <w:t>200m IM</w:t>
                            </w:r>
                          </w:p>
                        </w:tc>
                        <w:tc>
                          <w:tcPr>
                            <w:tcW w:w="1060"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sz w:val="20"/>
                                <w:szCs w:val="20"/>
                              </w:rPr>
                            </w:pPr>
                            <w:r w:rsidRPr="00FC59FF">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8F4BB1" w:rsidRPr="00FC59FF" w:rsidRDefault="008F4BB1">
                            <w:pPr>
                              <w:jc w:val="center"/>
                              <w:rPr>
                                <w:rFonts w:ascii="Arial" w:hAnsi="Arial" w:cs="Arial"/>
                                <w:sz w:val="20"/>
                                <w:szCs w:val="20"/>
                              </w:rPr>
                            </w:pP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p>
                        </w:tc>
                        <w:tc>
                          <w:tcPr>
                            <w:tcW w:w="1062" w:type="dxa"/>
                            <w:tcBorders>
                              <w:top w:val="single" w:sz="4" w:space="0" w:color="000000"/>
                              <w:left w:val="single" w:sz="4" w:space="0" w:color="000000"/>
                              <w:bottom w:val="single" w:sz="4" w:space="0" w:color="000000"/>
                            </w:tcBorders>
                            <w:shd w:val="clear" w:color="auto" w:fill="auto"/>
                          </w:tcPr>
                          <w:p w:rsidR="008F4BB1" w:rsidRPr="00FC59FF" w:rsidRDefault="008F4BB1">
                            <w:pPr>
                              <w:jc w:val="right"/>
                              <w:rPr>
                                <w:rFonts w:ascii="Arial" w:hAnsi="Arial" w:cs="Arial"/>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F4BB1" w:rsidRPr="00FC59FF" w:rsidRDefault="008F4BB1">
                            <w:pPr>
                              <w:jc w:val="right"/>
                              <w:rPr>
                                <w:rFonts w:ascii="Arial" w:hAnsi="Arial" w:cs="Arial"/>
                                <w:sz w:val="20"/>
                                <w:szCs w:val="20"/>
                              </w:rPr>
                            </w:pPr>
                          </w:p>
                        </w:tc>
                      </w:tr>
                    </w:tbl>
                    <w:p w:rsidR="008F4BB1" w:rsidRDefault="008F4BB1">
                      <w:r>
                        <w:t xml:space="preserve"> </w:t>
                      </w:r>
                    </w:p>
                  </w:txbxContent>
                </v:textbox>
                <w10:wrap type="square" side="largest" anchorx="margin"/>
              </v:shape>
            </w:pict>
          </mc:Fallback>
        </mc:AlternateContent>
      </w:r>
    </w:p>
    <w:p w:rsidR="00A90F09" w:rsidRDefault="00A90F09">
      <w:pPr>
        <w:pageBreakBefore/>
        <w:jc w:val="center"/>
      </w:pPr>
    </w:p>
    <w:p w:rsidR="00A90F09" w:rsidRPr="00790544" w:rsidRDefault="008E30D1">
      <w:pPr>
        <w:jc w:val="center"/>
        <w:rPr>
          <w:sz w:val="40"/>
          <w:szCs w:val="40"/>
        </w:rPr>
      </w:pPr>
      <w:r w:rsidRPr="00790544">
        <w:rPr>
          <w:rFonts w:ascii="Arial" w:hAnsi="Arial" w:cs="Arial"/>
          <w:b/>
          <w:sz w:val="40"/>
          <w:szCs w:val="40"/>
          <w:u w:val="single"/>
        </w:rPr>
        <w:t>Schedule of Events</w:t>
      </w:r>
    </w:p>
    <w:p w:rsidR="00A90F09" w:rsidRDefault="00A90F09">
      <w:pPr>
        <w:jc w:val="center"/>
      </w:pPr>
    </w:p>
    <w:tbl>
      <w:tblPr>
        <w:tblW w:w="8997" w:type="dxa"/>
        <w:tblInd w:w="59" w:type="dxa"/>
        <w:tblLayout w:type="fixed"/>
        <w:tblLook w:val="0000" w:firstRow="0" w:lastRow="0" w:firstColumn="0" w:lastColumn="0" w:noHBand="0" w:noVBand="0"/>
      </w:tblPr>
      <w:tblGrid>
        <w:gridCol w:w="739"/>
        <w:gridCol w:w="8258"/>
      </w:tblGrid>
      <w:tr w:rsidR="00A90F09" w:rsidRPr="00790544" w:rsidTr="00225FE6">
        <w:trPr>
          <w:trHeight w:hRule="exact" w:val="34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A90F09" w:rsidRPr="00790544" w:rsidRDefault="008E30D1">
            <w:pPr>
              <w:pStyle w:val="Heading2"/>
              <w:rPr>
                <w:color w:val="auto"/>
              </w:rPr>
            </w:pPr>
            <w:r w:rsidRPr="00790544">
              <w:rPr>
                <w:color w:val="auto"/>
                <w:sz w:val="24"/>
              </w:rPr>
              <w:t>Session Times</w:t>
            </w:r>
          </w:p>
        </w:tc>
      </w:tr>
      <w:tr w:rsidR="00A90F09" w:rsidRPr="00790544" w:rsidTr="00225FE6">
        <w:trPr>
          <w:trHeight w:hRule="exact" w:val="34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A90F09" w:rsidRPr="00790544" w:rsidRDefault="008E30D1">
            <w:pPr>
              <w:jc w:val="center"/>
              <w:rPr>
                <w:rFonts w:ascii="Arial" w:hAnsi="Arial" w:cs="Arial"/>
                <w:szCs w:val="22"/>
              </w:rPr>
            </w:pPr>
            <w:r w:rsidRPr="00790544">
              <w:rPr>
                <w:rFonts w:ascii="Arial" w:hAnsi="Arial" w:cs="Arial"/>
                <w:b/>
                <w:bCs/>
              </w:rPr>
              <w:t xml:space="preserve">Session 1 </w:t>
            </w:r>
            <w:r w:rsidR="001021C0">
              <w:rPr>
                <w:rFonts w:ascii="Arial" w:hAnsi="Arial" w:cs="Arial"/>
                <w:b/>
                <w:bCs/>
              </w:rPr>
              <w:t>–</w:t>
            </w:r>
            <w:r w:rsidRPr="00790544">
              <w:rPr>
                <w:rFonts w:ascii="Arial" w:hAnsi="Arial" w:cs="Arial"/>
                <w:b/>
                <w:bCs/>
              </w:rPr>
              <w:t xml:space="preserve"> Morning</w:t>
            </w:r>
          </w:p>
        </w:tc>
      </w:tr>
      <w:tr w:rsidR="00A90F09" w:rsidRPr="00790544" w:rsidTr="00225FE6">
        <w:trPr>
          <w:trHeight w:hRule="exact" w:val="34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A90F09" w:rsidRPr="00790544" w:rsidRDefault="006C247D">
            <w:pPr>
              <w:jc w:val="center"/>
              <w:rPr>
                <w:rFonts w:ascii="Arial" w:hAnsi="Arial" w:cs="Arial"/>
                <w:szCs w:val="22"/>
              </w:rPr>
            </w:pPr>
            <w:r w:rsidRPr="00790544">
              <w:rPr>
                <w:rFonts w:ascii="Arial" w:hAnsi="Arial" w:cs="Arial"/>
                <w:szCs w:val="22"/>
              </w:rPr>
              <w:t>Warm-up - Girls: 8:00am - 8:25am, Boys</w:t>
            </w:r>
            <w:r w:rsidR="008E30D1" w:rsidRPr="00790544">
              <w:rPr>
                <w:rFonts w:ascii="Arial" w:hAnsi="Arial" w:cs="Arial"/>
                <w:szCs w:val="22"/>
              </w:rPr>
              <w:t>: 8:25am - 8:50am, First Heat 9:00am</w:t>
            </w:r>
          </w:p>
        </w:tc>
      </w:tr>
      <w:tr w:rsidR="006C247D" w:rsidRPr="00790544" w:rsidTr="00225FE6">
        <w:trPr>
          <w:trHeight w:hRule="exact" w:val="340"/>
        </w:trPr>
        <w:tc>
          <w:tcPr>
            <w:tcW w:w="739" w:type="dxa"/>
            <w:tcBorders>
              <w:left w:val="single" w:sz="4" w:space="0" w:color="000000"/>
              <w:bottom w:val="single" w:sz="4" w:space="0" w:color="000000"/>
            </w:tcBorders>
            <w:shd w:val="clear" w:color="auto" w:fill="auto"/>
            <w:vAlign w:val="bottom"/>
          </w:tcPr>
          <w:p w:rsidR="006C247D" w:rsidRPr="00790544" w:rsidRDefault="006C247D" w:rsidP="006C247D">
            <w:pPr>
              <w:rPr>
                <w:rFonts w:ascii="Arial" w:hAnsi="Arial" w:cs="Arial"/>
                <w:szCs w:val="22"/>
              </w:rPr>
            </w:pPr>
            <w:r w:rsidRPr="00790544">
              <w:rPr>
                <w:rFonts w:ascii="Arial" w:hAnsi="Arial" w:cs="Arial"/>
                <w:szCs w:val="22"/>
              </w:rPr>
              <w:t>101</w:t>
            </w:r>
          </w:p>
        </w:tc>
        <w:tc>
          <w:tcPr>
            <w:tcW w:w="8258" w:type="dxa"/>
            <w:tcBorders>
              <w:left w:val="single" w:sz="4" w:space="0" w:color="000000"/>
              <w:bottom w:val="single" w:sz="4" w:space="0" w:color="000000"/>
              <w:right w:val="single" w:sz="4" w:space="0" w:color="000000"/>
            </w:tcBorders>
            <w:shd w:val="clear" w:color="auto" w:fill="auto"/>
            <w:vAlign w:val="bottom"/>
          </w:tcPr>
          <w:p w:rsidR="006C247D" w:rsidRPr="00790544" w:rsidRDefault="006C247D" w:rsidP="006C247D">
            <w:pPr>
              <w:rPr>
                <w:rFonts w:ascii="Arial" w:hAnsi="Arial" w:cs="Arial"/>
              </w:rPr>
            </w:pPr>
            <w:r w:rsidRPr="00790544">
              <w:rPr>
                <w:rFonts w:ascii="Arial" w:hAnsi="Arial" w:cs="Arial"/>
                <w:szCs w:val="22"/>
              </w:rPr>
              <w:t>Girls 11 – 12 years 200m Individual Medley</w:t>
            </w:r>
          </w:p>
        </w:tc>
      </w:tr>
      <w:tr w:rsidR="006C247D" w:rsidRPr="00790544" w:rsidTr="00225FE6">
        <w:trPr>
          <w:trHeight w:hRule="exact" w:val="340"/>
        </w:trPr>
        <w:tc>
          <w:tcPr>
            <w:tcW w:w="739" w:type="dxa"/>
            <w:tcBorders>
              <w:top w:val="single" w:sz="4" w:space="0" w:color="000000"/>
              <w:left w:val="single" w:sz="4" w:space="0" w:color="000000"/>
              <w:bottom w:val="single" w:sz="4" w:space="0" w:color="000000"/>
            </w:tcBorders>
            <w:shd w:val="clear" w:color="auto" w:fill="auto"/>
            <w:vAlign w:val="bottom"/>
          </w:tcPr>
          <w:p w:rsidR="006C247D" w:rsidRPr="00790544" w:rsidRDefault="006C247D" w:rsidP="006C247D">
            <w:pPr>
              <w:rPr>
                <w:rFonts w:ascii="Arial" w:hAnsi="Arial" w:cs="Arial"/>
              </w:rPr>
            </w:pPr>
            <w:r w:rsidRPr="00790544">
              <w:rPr>
                <w:rFonts w:ascii="Arial" w:hAnsi="Arial" w:cs="Arial"/>
                <w:szCs w:val="22"/>
              </w:rPr>
              <w:t>102</w:t>
            </w:r>
          </w:p>
        </w:tc>
        <w:tc>
          <w:tcPr>
            <w:tcW w:w="82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C247D" w:rsidRPr="00790544" w:rsidRDefault="006C247D" w:rsidP="006C247D">
            <w:pPr>
              <w:rPr>
                <w:rFonts w:ascii="Arial" w:hAnsi="Arial" w:cs="Arial"/>
              </w:rPr>
            </w:pPr>
            <w:r w:rsidRPr="00790544">
              <w:rPr>
                <w:rFonts w:ascii="Arial" w:hAnsi="Arial" w:cs="Arial"/>
              </w:rPr>
              <w:t>Boys 9 – 10 years 100m Individual Medley</w:t>
            </w:r>
          </w:p>
        </w:tc>
      </w:tr>
      <w:tr w:rsidR="006C247D" w:rsidRPr="00790544" w:rsidTr="00225FE6">
        <w:trPr>
          <w:trHeight w:hRule="exact" w:val="340"/>
        </w:trPr>
        <w:tc>
          <w:tcPr>
            <w:tcW w:w="739" w:type="dxa"/>
            <w:tcBorders>
              <w:top w:val="single" w:sz="4" w:space="0" w:color="000000"/>
              <w:left w:val="single" w:sz="4" w:space="0" w:color="000000"/>
              <w:bottom w:val="single" w:sz="4" w:space="0" w:color="000000"/>
            </w:tcBorders>
            <w:shd w:val="clear" w:color="auto" w:fill="auto"/>
            <w:vAlign w:val="bottom"/>
          </w:tcPr>
          <w:p w:rsidR="006C247D" w:rsidRPr="00790544" w:rsidRDefault="006C247D" w:rsidP="006C247D">
            <w:pPr>
              <w:rPr>
                <w:rFonts w:ascii="Arial" w:hAnsi="Arial" w:cs="Arial"/>
              </w:rPr>
            </w:pPr>
            <w:r w:rsidRPr="00790544">
              <w:rPr>
                <w:rFonts w:ascii="Arial" w:hAnsi="Arial" w:cs="Arial"/>
                <w:szCs w:val="22"/>
              </w:rPr>
              <w:t>103</w:t>
            </w:r>
          </w:p>
        </w:tc>
        <w:tc>
          <w:tcPr>
            <w:tcW w:w="82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C247D" w:rsidRPr="00790544" w:rsidRDefault="006C247D" w:rsidP="006C247D">
            <w:r w:rsidRPr="00790544">
              <w:rPr>
                <w:rFonts w:ascii="Arial" w:hAnsi="Arial" w:cs="Arial"/>
              </w:rPr>
              <w:t>Girls 13 years and over 200m Individual Medley</w:t>
            </w:r>
          </w:p>
        </w:tc>
      </w:tr>
      <w:tr w:rsidR="006C247D" w:rsidRPr="00790544" w:rsidTr="00225FE6">
        <w:trPr>
          <w:trHeight w:hRule="exact" w:val="340"/>
        </w:trPr>
        <w:tc>
          <w:tcPr>
            <w:tcW w:w="739" w:type="dxa"/>
            <w:tcBorders>
              <w:left w:val="single" w:sz="4" w:space="0" w:color="000000"/>
              <w:bottom w:val="single" w:sz="4" w:space="0" w:color="000000"/>
            </w:tcBorders>
            <w:shd w:val="clear" w:color="auto" w:fill="auto"/>
            <w:vAlign w:val="bottom"/>
          </w:tcPr>
          <w:p w:rsidR="006C247D" w:rsidRPr="00790544" w:rsidRDefault="006C247D" w:rsidP="006C247D">
            <w:pPr>
              <w:rPr>
                <w:rFonts w:ascii="Arial" w:hAnsi="Arial" w:cs="Arial"/>
                <w:szCs w:val="22"/>
              </w:rPr>
            </w:pPr>
            <w:r w:rsidRPr="00790544">
              <w:rPr>
                <w:rFonts w:ascii="Arial" w:hAnsi="Arial" w:cs="Arial"/>
                <w:szCs w:val="22"/>
              </w:rPr>
              <w:t>104</w:t>
            </w:r>
          </w:p>
        </w:tc>
        <w:tc>
          <w:tcPr>
            <w:tcW w:w="8258" w:type="dxa"/>
            <w:tcBorders>
              <w:left w:val="single" w:sz="4" w:space="0" w:color="000000"/>
              <w:bottom w:val="single" w:sz="4" w:space="0" w:color="000000"/>
              <w:right w:val="single" w:sz="4" w:space="0" w:color="000000"/>
            </w:tcBorders>
            <w:shd w:val="clear" w:color="auto" w:fill="auto"/>
            <w:vAlign w:val="bottom"/>
          </w:tcPr>
          <w:p w:rsidR="006C247D" w:rsidRPr="00790544" w:rsidRDefault="006C247D" w:rsidP="006C247D">
            <w:pPr>
              <w:rPr>
                <w:rFonts w:ascii="Arial" w:hAnsi="Arial" w:cs="Arial"/>
                <w:szCs w:val="22"/>
              </w:rPr>
            </w:pPr>
            <w:r w:rsidRPr="00790544">
              <w:rPr>
                <w:rFonts w:ascii="Arial" w:hAnsi="Arial" w:cs="Arial"/>
                <w:szCs w:val="22"/>
              </w:rPr>
              <w:t>Boys 9 – 12 years 50m Backstroke</w:t>
            </w:r>
          </w:p>
        </w:tc>
      </w:tr>
      <w:tr w:rsidR="006C247D" w:rsidRPr="00790544" w:rsidTr="00225FE6">
        <w:trPr>
          <w:trHeight w:hRule="exact" w:val="340"/>
        </w:trPr>
        <w:tc>
          <w:tcPr>
            <w:tcW w:w="739" w:type="dxa"/>
            <w:tcBorders>
              <w:left w:val="single" w:sz="4" w:space="0" w:color="000000"/>
              <w:bottom w:val="single" w:sz="4" w:space="0" w:color="000000"/>
            </w:tcBorders>
            <w:shd w:val="clear" w:color="auto" w:fill="auto"/>
            <w:vAlign w:val="bottom"/>
          </w:tcPr>
          <w:p w:rsidR="006C247D" w:rsidRPr="00790544" w:rsidRDefault="006C247D" w:rsidP="006C247D">
            <w:pPr>
              <w:rPr>
                <w:rFonts w:ascii="Arial" w:hAnsi="Arial" w:cs="Arial"/>
                <w:szCs w:val="22"/>
              </w:rPr>
            </w:pPr>
            <w:r w:rsidRPr="00790544">
              <w:rPr>
                <w:rFonts w:ascii="Arial" w:hAnsi="Arial" w:cs="Arial"/>
                <w:szCs w:val="22"/>
              </w:rPr>
              <w:t>105</w:t>
            </w:r>
          </w:p>
        </w:tc>
        <w:tc>
          <w:tcPr>
            <w:tcW w:w="8258" w:type="dxa"/>
            <w:tcBorders>
              <w:left w:val="single" w:sz="4" w:space="0" w:color="000000"/>
              <w:bottom w:val="single" w:sz="4" w:space="0" w:color="000000"/>
              <w:right w:val="single" w:sz="4" w:space="0" w:color="000000"/>
            </w:tcBorders>
            <w:shd w:val="clear" w:color="auto" w:fill="auto"/>
            <w:vAlign w:val="bottom"/>
          </w:tcPr>
          <w:p w:rsidR="006C247D" w:rsidRPr="00790544" w:rsidRDefault="006C247D" w:rsidP="006C247D">
            <w:pPr>
              <w:rPr>
                <w:rFonts w:ascii="Arial" w:hAnsi="Arial" w:cs="Arial"/>
                <w:szCs w:val="22"/>
              </w:rPr>
            </w:pPr>
            <w:r w:rsidRPr="00790544">
              <w:rPr>
                <w:rFonts w:ascii="Arial" w:hAnsi="Arial" w:cs="Arial"/>
                <w:szCs w:val="22"/>
              </w:rPr>
              <w:t>Girls 10 – 12 years 100m Butterfly</w:t>
            </w:r>
          </w:p>
        </w:tc>
      </w:tr>
      <w:tr w:rsidR="006C247D" w:rsidRPr="00790544" w:rsidTr="00225FE6">
        <w:trPr>
          <w:trHeight w:hRule="exact" w:val="340"/>
        </w:trPr>
        <w:tc>
          <w:tcPr>
            <w:tcW w:w="739" w:type="dxa"/>
            <w:tcBorders>
              <w:left w:val="single" w:sz="4" w:space="0" w:color="000000"/>
              <w:bottom w:val="single" w:sz="4" w:space="0" w:color="000000"/>
            </w:tcBorders>
            <w:shd w:val="clear" w:color="auto" w:fill="auto"/>
            <w:vAlign w:val="bottom"/>
          </w:tcPr>
          <w:p w:rsidR="006C247D" w:rsidRPr="00790544" w:rsidRDefault="006C247D" w:rsidP="006C247D">
            <w:pPr>
              <w:rPr>
                <w:rFonts w:ascii="Arial" w:hAnsi="Arial" w:cs="Arial"/>
                <w:szCs w:val="22"/>
              </w:rPr>
            </w:pPr>
            <w:r w:rsidRPr="00790544">
              <w:rPr>
                <w:rFonts w:ascii="Arial" w:hAnsi="Arial" w:cs="Arial"/>
                <w:szCs w:val="22"/>
              </w:rPr>
              <w:t>106</w:t>
            </w:r>
          </w:p>
        </w:tc>
        <w:tc>
          <w:tcPr>
            <w:tcW w:w="8258" w:type="dxa"/>
            <w:tcBorders>
              <w:left w:val="single" w:sz="4" w:space="0" w:color="000000"/>
              <w:bottom w:val="single" w:sz="4" w:space="0" w:color="000000"/>
              <w:right w:val="single" w:sz="4" w:space="0" w:color="000000"/>
            </w:tcBorders>
            <w:shd w:val="clear" w:color="auto" w:fill="auto"/>
            <w:vAlign w:val="bottom"/>
          </w:tcPr>
          <w:p w:rsidR="006C247D" w:rsidRPr="00790544" w:rsidRDefault="006C247D" w:rsidP="006C247D">
            <w:pPr>
              <w:rPr>
                <w:rFonts w:ascii="Arial" w:hAnsi="Arial" w:cs="Arial"/>
                <w:szCs w:val="22"/>
              </w:rPr>
            </w:pPr>
            <w:r w:rsidRPr="00790544">
              <w:rPr>
                <w:rFonts w:ascii="Arial" w:hAnsi="Arial" w:cs="Arial"/>
                <w:szCs w:val="22"/>
              </w:rPr>
              <w:t>Boys 13 years and over 50m Breaststroke</w:t>
            </w:r>
          </w:p>
        </w:tc>
      </w:tr>
      <w:tr w:rsidR="006C247D" w:rsidRPr="00790544" w:rsidTr="00225FE6">
        <w:trPr>
          <w:trHeight w:hRule="exact" w:val="340"/>
        </w:trPr>
        <w:tc>
          <w:tcPr>
            <w:tcW w:w="739" w:type="dxa"/>
            <w:tcBorders>
              <w:left w:val="single" w:sz="4" w:space="0" w:color="000000"/>
              <w:bottom w:val="single" w:sz="4" w:space="0" w:color="000000"/>
            </w:tcBorders>
            <w:shd w:val="clear" w:color="auto" w:fill="auto"/>
            <w:vAlign w:val="bottom"/>
          </w:tcPr>
          <w:p w:rsidR="006C247D" w:rsidRPr="00790544" w:rsidRDefault="006C247D" w:rsidP="006C247D">
            <w:pPr>
              <w:rPr>
                <w:rFonts w:ascii="Arial" w:hAnsi="Arial" w:cs="Arial"/>
                <w:szCs w:val="22"/>
              </w:rPr>
            </w:pPr>
            <w:r w:rsidRPr="00790544">
              <w:rPr>
                <w:rFonts w:ascii="Arial" w:hAnsi="Arial" w:cs="Arial"/>
                <w:szCs w:val="22"/>
              </w:rPr>
              <w:t>107</w:t>
            </w:r>
          </w:p>
        </w:tc>
        <w:tc>
          <w:tcPr>
            <w:tcW w:w="8258" w:type="dxa"/>
            <w:tcBorders>
              <w:left w:val="single" w:sz="4" w:space="0" w:color="000000"/>
              <w:bottom w:val="single" w:sz="4" w:space="0" w:color="000000"/>
              <w:right w:val="single" w:sz="4" w:space="0" w:color="000000"/>
            </w:tcBorders>
            <w:shd w:val="clear" w:color="auto" w:fill="auto"/>
            <w:vAlign w:val="bottom"/>
          </w:tcPr>
          <w:p w:rsidR="006C247D" w:rsidRPr="00790544" w:rsidRDefault="006C247D" w:rsidP="006C247D">
            <w:pPr>
              <w:rPr>
                <w:rFonts w:ascii="Arial" w:hAnsi="Arial" w:cs="Arial"/>
                <w:szCs w:val="22"/>
              </w:rPr>
            </w:pPr>
            <w:r w:rsidRPr="00790544">
              <w:rPr>
                <w:rFonts w:ascii="Arial" w:hAnsi="Arial" w:cs="Arial"/>
                <w:szCs w:val="22"/>
              </w:rPr>
              <w:t>Girls 13 years and over 100m Freestyle</w:t>
            </w:r>
          </w:p>
        </w:tc>
      </w:tr>
      <w:tr w:rsidR="006C247D" w:rsidRPr="00790544" w:rsidTr="00225FE6">
        <w:trPr>
          <w:trHeight w:hRule="exact" w:val="340"/>
        </w:trPr>
        <w:tc>
          <w:tcPr>
            <w:tcW w:w="739" w:type="dxa"/>
            <w:tcBorders>
              <w:left w:val="single" w:sz="4" w:space="0" w:color="000000"/>
              <w:bottom w:val="single" w:sz="4" w:space="0" w:color="000000"/>
            </w:tcBorders>
            <w:shd w:val="clear" w:color="auto" w:fill="auto"/>
            <w:vAlign w:val="bottom"/>
          </w:tcPr>
          <w:p w:rsidR="006C247D" w:rsidRPr="00790544" w:rsidRDefault="006C247D" w:rsidP="006C247D">
            <w:pPr>
              <w:rPr>
                <w:rFonts w:ascii="Arial" w:hAnsi="Arial" w:cs="Arial"/>
                <w:szCs w:val="22"/>
              </w:rPr>
            </w:pPr>
            <w:r w:rsidRPr="00790544">
              <w:rPr>
                <w:rFonts w:ascii="Arial" w:hAnsi="Arial" w:cs="Arial"/>
                <w:szCs w:val="22"/>
              </w:rPr>
              <w:t>108</w:t>
            </w:r>
          </w:p>
        </w:tc>
        <w:tc>
          <w:tcPr>
            <w:tcW w:w="8258" w:type="dxa"/>
            <w:tcBorders>
              <w:left w:val="single" w:sz="4" w:space="0" w:color="000000"/>
              <w:bottom w:val="single" w:sz="4" w:space="0" w:color="000000"/>
              <w:right w:val="single" w:sz="4" w:space="0" w:color="000000"/>
            </w:tcBorders>
            <w:shd w:val="clear" w:color="auto" w:fill="auto"/>
            <w:vAlign w:val="bottom"/>
          </w:tcPr>
          <w:p w:rsidR="006C247D" w:rsidRPr="00790544" w:rsidRDefault="006C247D" w:rsidP="006C247D">
            <w:pPr>
              <w:rPr>
                <w:rFonts w:ascii="Arial" w:hAnsi="Arial" w:cs="Arial"/>
                <w:szCs w:val="22"/>
              </w:rPr>
            </w:pPr>
            <w:r w:rsidRPr="00790544">
              <w:rPr>
                <w:rFonts w:ascii="Arial" w:hAnsi="Arial" w:cs="Arial"/>
                <w:szCs w:val="22"/>
              </w:rPr>
              <w:t>Boys 9 years 50m Breaststroke</w:t>
            </w:r>
          </w:p>
        </w:tc>
      </w:tr>
      <w:tr w:rsidR="006C247D" w:rsidRPr="00790544" w:rsidTr="00225FE6">
        <w:trPr>
          <w:trHeight w:hRule="exact" w:val="340"/>
        </w:trPr>
        <w:tc>
          <w:tcPr>
            <w:tcW w:w="739" w:type="dxa"/>
            <w:tcBorders>
              <w:left w:val="single" w:sz="4" w:space="0" w:color="000000"/>
              <w:bottom w:val="single" w:sz="4" w:space="0" w:color="000000"/>
            </w:tcBorders>
            <w:shd w:val="clear" w:color="auto" w:fill="auto"/>
            <w:vAlign w:val="bottom"/>
          </w:tcPr>
          <w:p w:rsidR="006C247D" w:rsidRPr="00790544" w:rsidRDefault="006C247D" w:rsidP="006C247D">
            <w:pPr>
              <w:rPr>
                <w:rFonts w:ascii="Arial" w:hAnsi="Arial" w:cs="Arial"/>
                <w:szCs w:val="22"/>
              </w:rPr>
            </w:pPr>
            <w:r w:rsidRPr="00790544">
              <w:rPr>
                <w:rFonts w:ascii="Arial" w:hAnsi="Arial" w:cs="Arial"/>
                <w:szCs w:val="22"/>
              </w:rPr>
              <w:t>109</w:t>
            </w:r>
          </w:p>
        </w:tc>
        <w:tc>
          <w:tcPr>
            <w:tcW w:w="8258" w:type="dxa"/>
            <w:tcBorders>
              <w:left w:val="single" w:sz="4" w:space="0" w:color="000000"/>
              <w:bottom w:val="single" w:sz="4" w:space="0" w:color="000000"/>
              <w:right w:val="single" w:sz="4" w:space="0" w:color="000000"/>
            </w:tcBorders>
            <w:shd w:val="clear" w:color="auto" w:fill="auto"/>
            <w:vAlign w:val="bottom"/>
          </w:tcPr>
          <w:p w:rsidR="006C247D" w:rsidRPr="00790544" w:rsidRDefault="006C247D" w:rsidP="006C247D">
            <w:pPr>
              <w:rPr>
                <w:rFonts w:ascii="Arial" w:hAnsi="Arial" w:cs="Arial"/>
                <w:szCs w:val="22"/>
              </w:rPr>
            </w:pPr>
            <w:r w:rsidRPr="00790544">
              <w:rPr>
                <w:rFonts w:ascii="Arial" w:hAnsi="Arial" w:cs="Arial"/>
                <w:szCs w:val="22"/>
              </w:rPr>
              <w:t>Boys 10 – 12 years 100m Breaststroke</w:t>
            </w:r>
          </w:p>
        </w:tc>
      </w:tr>
      <w:tr w:rsidR="006C247D" w:rsidRPr="00790544" w:rsidTr="00225FE6">
        <w:trPr>
          <w:trHeight w:hRule="exact" w:val="340"/>
        </w:trPr>
        <w:tc>
          <w:tcPr>
            <w:tcW w:w="739" w:type="dxa"/>
            <w:tcBorders>
              <w:left w:val="single" w:sz="4" w:space="0" w:color="000000"/>
              <w:bottom w:val="single" w:sz="4" w:space="0" w:color="000000"/>
            </w:tcBorders>
            <w:shd w:val="clear" w:color="auto" w:fill="auto"/>
            <w:vAlign w:val="bottom"/>
          </w:tcPr>
          <w:p w:rsidR="006C247D" w:rsidRPr="00790544" w:rsidRDefault="006C247D" w:rsidP="006C247D">
            <w:pPr>
              <w:rPr>
                <w:rFonts w:ascii="Arial" w:hAnsi="Arial" w:cs="Arial"/>
                <w:szCs w:val="22"/>
              </w:rPr>
            </w:pPr>
            <w:r w:rsidRPr="00790544">
              <w:rPr>
                <w:rFonts w:ascii="Arial" w:hAnsi="Arial" w:cs="Arial"/>
                <w:szCs w:val="22"/>
              </w:rPr>
              <w:t>110</w:t>
            </w:r>
          </w:p>
        </w:tc>
        <w:tc>
          <w:tcPr>
            <w:tcW w:w="8258" w:type="dxa"/>
            <w:tcBorders>
              <w:left w:val="single" w:sz="4" w:space="0" w:color="000000"/>
              <w:bottom w:val="single" w:sz="4" w:space="0" w:color="000000"/>
              <w:right w:val="single" w:sz="4" w:space="0" w:color="000000"/>
            </w:tcBorders>
            <w:shd w:val="clear" w:color="auto" w:fill="auto"/>
            <w:vAlign w:val="bottom"/>
          </w:tcPr>
          <w:p w:rsidR="006C247D" w:rsidRPr="00790544" w:rsidRDefault="006C247D" w:rsidP="006C247D">
            <w:pPr>
              <w:rPr>
                <w:rFonts w:ascii="Arial" w:hAnsi="Arial" w:cs="Arial"/>
                <w:szCs w:val="22"/>
              </w:rPr>
            </w:pPr>
            <w:r w:rsidRPr="00790544">
              <w:rPr>
                <w:rFonts w:ascii="Arial" w:hAnsi="Arial" w:cs="Arial"/>
                <w:szCs w:val="22"/>
              </w:rPr>
              <w:t>Girls 10 – 12 years 50m Freestyle</w:t>
            </w:r>
          </w:p>
        </w:tc>
      </w:tr>
      <w:tr w:rsidR="006C247D" w:rsidRPr="00790544" w:rsidTr="00225FE6">
        <w:trPr>
          <w:trHeight w:hRule="exact" w:val="340"/>
        </w:trPr>
        <w:tc>
          <w:tcPr>
            <w:tcW w:w="739" w:type="dxa"/>
            <w:tcBorders>
              <w:left w:val="single" w:sz="4" w:space="0" w:color="000000"/>
              <w:bottom w:val="single" w:sz="4" w:space="0" w:color="000000"/>
            </w:tcBorders>
            <w:shd w:val="clear" w:color="auto" w:fill="auto"/>
            <w:vAlign w:val="bottom"/>
          </w:tcPr>
          <w:p w:rsidR="006C247D" w:rsidRPr="00790544" w:rsidRDefault="006C247D" w:rsidP="006C247D">
            <w:pPr>
              <w:rPr>
                <w:rFonts w:ascii="Arial" w:hAnsi="Arial" w:cs="Arial"/>
                <w:szCs w:val="22"/>
              </w:rPr>
            </w:pPr>
            <w:r w:rsidRPr="00790544">
              <w:rPr>
                <w:rFonts w:ascii="Arial" w:hAnsi="Arial" w:cs="Arial"/>
                <w:szCs w:val="22"/>
              </w:rPr>
              <w:t>111</w:t>
            </w:r>
          </w:p>
        </w:tc>
        <w:tc>
          <w:tcPr>
            <w:tcW w:w="8258" w:type="dxa"/>
            <w:tcBorders>
              <w:left w:val="single" w:sz="4" w:space="0" w:color="000000"/>
              <w:bottom w:val="single" w:sz="4" w:space="0" w:color="000000"/>
              <w:right w:val="single" w:sz="4" w:space="0" w:color="000000"/>
            </w:tcBorders>
            <w:shd w:val="clear" w:color="auto" w:fill="auto"/>
            <w:vAlign w:val="bottom"/>
          </w:tcPr>
          <w:p w:rsidR="006C247D" w:rsidRPr="00790544" w:rsidRDefault="006C247D" w:rsidP="006C247D">
            <w:pPr>
              <w:rPr>
                <w:rFonts w:ascii="Arial" w:hAnsi="Arial" w:cs="Arial"/>
                <w:szCs w:val="22"/>
              </w:rPr>
            </w:pPr>
            <w:r w:rsidRPr="00790544">
              <w:rPr>
                <w:rFonts w:ascii="Arial" w:hAnsi="Arial" w:cs="Arial"/>
                <w:szCs w:val="22"/>
              </w:rPr>
              <w:t>Boys 13 years and over 100m Butterfly</w:t>
            </w:r>
          </w:p>
        </w:tc>
      </w:tr>
      <w:tr w:rsidR="006C247D" w:rsidRPr="00790544" w:rsidTr="00225FE6">
        <w:trPr>
          <w:trHeight w:hRule="exact" w:val="340"/>
        </w:trPr>
        <w:tc>
          <w:tcPr>
            <w:tcW w:w="739" w:type="dxa"/>
            <w:tcBorders>
              <w:left w:val="single" w:sz="4" w:space="0" w:color="000000"/>
              <w:bottom w:val="single" w:sz="4" w:space="0" w:color="000000"/>
            </w:tcBorders>
            <w:shd w:val="clear" w:color="auto" w:fill="auto"/>
            <w:vAlign w:val="bottom"/>
          </w:tcPr>
          <w:p w:rsidR="006C247D" w:rsidRPr="00790544" w:rsidRDefault="006C247D" w:rsidP="006C247D">
            <w:pPr>
              <w:rPr>
                <w:rFonts w:ascii="Arial" w:hAnsi="Arial" w:cs="Arial"/>
                <w:szCs w:val="22"/>
              </w:rPr>
            </w:pPr>
            <w:r w:rsidRPr="00790544">
              <w:rPr>
                <w:rFonts w:ascii="Arial" w:hAnsi="Arial" w:cs="Arial"/>
                <w:szCs w:val="22"/>
              </w:rPr>
              <w:t>112</w:t>
            </w:r>
          </w:p>
        </w:tc>
        <w:tc>
          <w:tcPr>
            <w:tcW w:w="8258" w:type="dxa"/>
            <w:tcBorders>
              <w:left w:val="single" w:sz="4" w:space="0" w:color="000000"/>
              <w:bottom w:val="single" w:sz="4" w:space="0" w:color="000000"/>
              <w:right w:val="single" w:sz="4" w:space="0" w:color="000000"/>
            </w:tcBorders>
            <w:shd w:val="clear" w:color="auto" w:fill="auto"/>
            <w:vAlign w:val="bottom"/>
          </w:tcPr>
          <w:p w:rsidR="006C247D" w:rsidRPr="00790544" w:rsidRDefault="006C247D" w:rsidP="006C247D">
            <w:pPr>
              <w:rPr>
                <w:rFonts w:ascii="Arial" w:hAnsi="Arial" w:cs="Arial"/>
                <w:szCs w:val="22"/>
              </w:rPr>
            </w:pPr>
            <w:r w:rsidRPr="00790544">
              <w:rPr>
                <w:rFonts w:ascii="Arial" w:hAnsi="Arial" w:cs="Arial"/>
                <w:szCs w:val="22"/>
              </w:rPr>
              <w:t>Girls 13 years and over 50m Backstroke</w:t>
            </w:r>
          </w:p>
        </w:tc>
      </w:tr>
      <w:tr w:rsidR="006C247D" w:rsidRPr="00790544" w:rsidTr="00225FE6">
        <w:trPr>
          <w:trHeight w:hRule="exact" w:val="340"/>
        </w:trPr>
        <w:tc>
          <w:tcPr>
            <w:tcW w:w="739" w:type="dxa"/>
            <w:tcBorders>
              <w:left w:val="single" w:sz="4" w:space="0" w:color="000000"/>
              <w:bottom w:val="single" w:sz="4" w:space="0" w:color="000000"/>
            </w:tcBorders>
            <w:shd w:val="clear" w:color="auto" w:fill="auto"/>
            <w:vAlign w:val="bottom"/>
          </w:tcPr>
          <w:p w:rsidR="006C247D" w:rsidRPr="00790544" w:rsidRDefault="006C247D" w:rsidP="006C247D">
            <w:pPr>
              <w:rPr>
                <w:rFonts w:ascii="Arial" w:hAnsi="Arial" w:cs="Arial"/>
                <w:szCs w:val="22"/>
              </w:rPr>
            </w:pPr>
            <w:r w:rsidRPr="00790544">
              <w:rPr>
                <w:rFonts w:ascii="Arial" w:hAnsi="Arial" w:cs="Arial"/>
                <w:szCs w:val="22"/>
              </w:rPr>
              <w:t>113</w:t>
            </w:r>
          </w:p>
        </w:tc>
        <w:tc>
          <w:tcPr>
            <w:tcW w:w="8258" w:type="dxa"/>
            <w:tcBorders>
              <w:left w:val="single" w:sz="4" w:space="0" w:color="000000"/>
              <w:bottom w:val="single" w:sz="4" w:space="0" w:color="000000"/>
              <w:right w:val="single" w:sz="4" w:space="0" w:color="000000"/>
            </w:tcBorders>
            <w:shd w:val="clear" w:color="auto" w:fill="auto"/>
            <w:vAlign w:val="bottom"/>
          </w:tcPr>
          <w:p w:rsidR="006C247D" w:rsidRPr="00790544" w:rsidRDefault="006C247D" w:rsidP="006C247D">
            <w:pPr>
              <w:rPr>
                <w:rFonts w:ascii="Arial" w:hAnsi="Arial" w:cs="Arial"/>
                <w:szCs w:val="22"/>
              </w:rPr>
            </w:pPr>
            <w:r w:rsidRPr="00790544">
              <w:rPr>
                <w:rFonts w:ascii="Arial" w:hAnsi="Arial" w:cs="Arial"/>
                <w:szCs w:val="22"/>
              </w:rPr>
              <w:t>Boys 9 – 12 years 50m Butterfly</w:t>
            </w:r>
          </w:p>
        </w:tc>
      </w:tr>
      <w:tr w:rsidR="006C247D" w:rsidRPr="00790544" w:rsidTr="00225FE6">
        <w:trPr>
          <w:trHeight w:hRule="exact" w:val="340"/>
        </w:trPr>
        <w:tc>
          <w:tcPr>
            <w:tcW w:w="739" w:type="dxa"/>
            <w:tcBorders>
              <w:left w:val="single" w:sz="4" w:space="0" w:color="000000"/>
              <w:bottom w:val="single" w:sz="4" w:space="0" w:color="000000"/>
            </w:tcBorders>
            <w:shd w:val="clear" w:color="auto" w:fill="auto"/>
            <w:vAlign w:val="bottom"/>
          </w:tcPr>
          <w:p w:rsidR="006C247D" w:rsidRPr="00790544" w:rsidRDefault="006C247D" w:rsidP="006C247D">
            <w:pPr>
              <w:rPr>
                <w:rFonts w:ascii="Arial" w:hAnsi="Arial" w:cs="Arial"/>
                <w:szCs w:val="22"/>
              </w:rPr>
            </w:pPr>
            <w:r w:rsidRPr="00790544">
              <w:rPr>
                <w:rFonts w:ascii="Arial" w:hAnsi="Arial" w:cs="Arial"/>
                <w:szCs w:val="22"/>
              </w:rPr>
              <w:t>114</w:t>
            </w:r>
          </w:p>
        </w:tc>
        <w:tc>
          <w:tcPr>
            <w:tcW w:w="8258" w:type="dxa"/>
            <w:tcBorders>
              <w:left w:val="single" w:sz="4" w:space="0" w:color="000000"/>
              <w:bottom w:val="single" w:sz="4" w:space="0" w:color="000000"/>
              <w:right w:val="single" w:sz="4" w:space="0" w:color="000000"/>
            </w:tcBorders>
            <w:shd w:val="clear" w:color="auto" w:fill="auto"/>
            <w:vAlign w:val="bottom"/>
          </w:tcPr>
          <w:p w:rsidR="006C247D" w:rsidRPr="00790544" w:rsidRDefault="006C247D" w:rsidP="006C247D">
            <w:pPr>
              <w:rPr>
                <w:rFonts w:ascii="Arial" w:hAnsi="Arial" w:cs="Arial"/>
                <w:szCs w:val="22"/>
              </w:rPr>
            </w:pPr>
            <w:r w:rsidRPr="00790544">
              <w:rPr>
                <w:rFonts w:ascii="Arial" w:hAnsi="Arial" w:cs="Arial"/>
                <w:szCs w:val="22"/>
              </w:rPr>
              <w:t>Girls 10 – 12 years 100m Backstroke</w:t>
            </w:r>
          </w:p>
        </w:tc>
      </w:tr>
      <w:tr w:rsidR="006C247D" w:rsidRPr="00790544" w:rsidTr="00225FE6">
        <w:trPr>
          <w:trHeight w:hRule="exact" w:val="340"/>
        </w:trPr>
        <w:tc>
          <w:tcPr>
            <w:tcW w:w="739" w:type="dxa"/>
            <w:tcBorders>
              <w:left w:val="single" w:sz="4" w:space="0" w:color="000000"/>
              <w:bottom w:val="single" w:sz="4" w:space="0" w:color="000000"/>
            </w:tcBorders>
            <w:shd w:val="clear" w:color="auto" w:fill="auto"/>
            <w:vAlign w:val="bottom"/>
          </w:tcPr>
          <w:p w:rsidR="006C247D" w:rsidRPr="00790544" w:rsidRDefault="006C247D" w:rsidP="006C247D">
            <w:pPr>
              <w:rPr>
                <w:rFonts w:ascii="Arial" w:hAnsi="Arial" w:cs="Arial"/>
                <w:szCs w:val="22"/>
              </w:rPr>
            </w:pPr>
            <w:r w:rsidRPr="00790544">
              <w:rPr>
                <w:rFonts w:ascii="Arial" w:hAnsi="Arial" w:cs="Arial"/>
                <w:szCs w:val="22"/>
              </w:rPr>
              <w:t>115</w:t>
            </w:r>
          </w:p>
        </w:tc>
        <w:tc>
          <w:tcPr>
            <w:tcW w:w="8258" w:type="dxa"/>
            <w:tcBorders>
              <w:left w:val="single" w:sz="4" w:space="0" w:color="000000"/>
              <w:bottom w:val="single" w:sz="4" w:space="0" w:color="000000"/>
              <w:right w:val="single" w:sz="4" w:space="0" w:color="000000"/>
            </w:tcBorders>
            <w:shd w:val="clear" w:color="auto" w:fill="auto"/>
            <w:vAlign w:val="bottom"/>
          </w:tcPr>
          <w:p w:rsidR="006C247D" w:rsidRPr="00790544" w:rsidRDefault="006C247D" w:rsidP="006C247D">
            <w:pPr>
              <w:rPr>
                <w:rFonts w:ascii="Arial" w:hAnsi="Arial" w:cs="Arial"/>
                <w:szCs w:val="22"/>
              </w:rPr>
            </w:pPr>
            <w:r w:rsidRPr="00790544">
              <w:rPr>
                <w:rFonts w:ascii="Arial" w:hAnsi="Arial" w:cs="Arial"/>
                <w:szCs w:val="22"/>
              </w:rPr>
              <w:t>Boys 13 years and over 50m Freestyle</w:t>
            </w:r>
          </w:p>
        </w:tc>
      </w:tr>
      <w:tr w:rsidR="006C247D" w:rsidRPr="00790544" w:rsidTr="00225FE6">
        <w:trPr>
          <w:trHeight w:hRule="exact" w:val="340"/>
        </w:trPr>
        <w:tc>
          <w:tcPr>
            <w:tcW w:w="739" w:type="dxa"/>
            <w:tcBorders>
              <w:left w:val="single" w:sz="4" w:space="0" w:color="000000"/>
              <w:bottom w:val="single" w:sz="4" w:space="0" w:color="000000"/>
            </w:tcBorders>
            <w:shd w:val="clear" w:color="auto" w:fill="auto"/>
            <w:vAlign w:val="bottom"/>
          </w:tcPr>
          <w:p w:rsidR="006C247D" w:rsidRPr="00790544" w:rsidRDefault="006C247D" w:rsidP="006C247D">
            <w:pPr>
              <w:rPr>
                <w:rFonts w:ascii="Arial" w:hAnsi="Arial" w:cs="Arial"/>
                <w:szCs w:val="22"/>
              </w:rPr>
            </w:pPr>
            <w:r w:rsidRPr="00790544">
              <w:rPr>
                <w:rFonts w:ascii="Arial" w:hAnsi="Arial" w:cs="Arial"/>
                <w:szCs w:val="22"/>
              </w:rPr>
              <w:t>116</w:t>
            </w:r>
          </w:p>
        </w:tc>
        <w:tc>
          <w:tcPr>
            <w:tcW w:w="8258" w:type="dxa"/>
            <w:tcBorders>
              <w:left w:val="single" w:sz="4" w:space="0" w:color="000000"/>
              <w:bottom w:val="single" w:sz="4" w:space="0" w:color="000000"/>
              <w:right w:val="single" w:sz="4" w:space="0" w:color="000000"/>
            </w:tcBorders>
            <w:shd w:val="clear" w:color="auto" w:fill="auto"/>
            <w:vAlign w:val="bottom"/>
          </w:tcPr>
          <w:p w:rsidR="006C247D" w:rsidRPr="00790544" w:rsidRDefault="006C247D" w:rsidP="006C247D">
            <w:pPr>
              <w:rPr>
                <w:rFonts w:ascii="Arial" w:hAnsi="Arial" w:cs="Arial"/>
                <w:szCs w:val="22"/>
              </w:rPr>
            </w:pPr>
            <w:r w:rsidRPr="00790544">
              <w:rPr>
                <w:rFonts w:ascii="Arial" w:hAnsi="Arial" w:cs="Arial"/>
                <w:szCs w:val="22"/>
              </w:rPr>
              <w:t>Girls 13 years and over 100m Breaststroke</w:t>
            </w:r>
          </w:p>
        </w:tc>
      </w:tr>
      <w:tr w:rsidR="006C247D" w:rsidRPr="00790544" w:rsidTr="00225FE6">
        <w:trPr>
          <w:trHeight w:hRule="exact" w:val="340"/>
        </w:trPr>
        <w:tc>
          <w:tcPr>
            <w:tcW w:w="739" w:type="dxa"/>
            <w:tcBorders>
              <w:left w:val="single" w:sz="4" w:space="0" w:color="000000"/>
              <w:bottom w:val="single" w:sz="4" w:space="0" w:color="000000"/>
            </w:tcBorders>
            <w:shd w:val="clear" w:color="auto" w:fill="auto"/>
            <w:vAlign w:val="bottom"/>
          </w:tcPr>
          <w:p w:rsidR="006C247D" w:rsidRPr="00790544" w:rsidRDefault="006C247D" w:rsidP="006C247D">
            <w:pPr>
              <w:rPr>
                <w:rFonts w:ascii="Arial" w:hAnsi="Arial" w:cs="Arial"/>
                <w:szCs w:val="22"/>
              </w:rPr>
            </w:pPr>
            <w:r w:rsidRPr="00790544">
              <w:rPr>
                <w:rFonts w:ascii="Arial" w:hAnsi="Arial" w:cs="Arial"/>
                <w:szCs w:val="22"/>
              </w:rPr>
              <w:t>117</w:t>
            </w:r>
          </w:p>
        </w:tc>
        <w:tc>
          <w:tcPr>
            <w:tcW w:w="8258" w:type="dxa"/>
            <w:tcBorders>
              <w:left w:val="single" w:sz="4" w:space="0" w:color="000000"/>
              <w:bottom w:val="single" w:sz="4" w:space="0" w:color="000000"/>
              <w:right w:val="single" w:sz="4" w:space="0" w:color="000000"/>
            </w:tcBorders>
            <w:shd w:val="clear" w:color="auto" w:fill="auto"/>
            <w:vAlign w:val="bottom"/>
          </w:tcPr>
          <w:p w:rsidR="006C247D" w:rsidRPr="00790544" w:rsidRDefault="006C247D" w:rsidP="006C247D">
            <w:pPr>
              <w:rPr>
                <w:rFonts w:ascii="Arial" w:hAnsi="Arial" w:cs="Arial"/>
                <w:szCs w:val="22"/>
              </w:rPr>
            </w:pPr>
            <w:r w:rsidRPr="00790544">
              <w:rPr>
                <w:rFonts w:ascii="Arial" w:hAnsi="Arial" w:cs="Arial"/>
                <w:szCs w:val="22"/>
              </w:rPr>
              <w:t>Boys 9 years 50m Freestyle</w:t>
            </w:r>
          </w:p>
        </w:tc>
      </w:tr>
      <w:tr w:rsidR="006C247D" w:rsidRPr="00790544" w:rsidTr="00225FE6">
        <w:trPr>
          <w:trHeight w:hRule="exact" w:val="340"/>
        </w:trPr>
        <w:tc>
          <w:tcPr>
            <w:tcW w:w="739" w:type="dxa"/>
            <w:tcBorders>
              <w:left w:val="single" w:sz="4" w:space="0" w:color="000000"/>
              <w:bottom w:val="single" w:sz="4" w:space="0" w:color="000000"/>
            </w:tcBorders>
            <w:shd w:val="clear" w:color="auto" w:fill="auto"/>
            <w:vAlign w:val="bottom"/>
          </w:tcPr>
          <w:p w:rsidR="006C247D" w:rsidRPr="00790544" w:rsidRDefault="006C247D" w:rsidP="006C247D">
            <w:pPr>
              <w:rPr>
                <w:rFonts w:ascii="Arial" w:hAnsi="Arial" w:cs="Arial"/>
                <w:szCs w:val="22"/>
              </w:rPr>
            </w:pPr>
            <w:r w:rsidRPr="00790544">
              <w:rPr>
                <w:rFonts w:ascii="Arial" w:hAnsi="Arial" w:cs="Arial"/>
                <w:szCs w:val="22"/>
              </w:rPr>
              <w:t>118</w:t>
            </w:r>
          </w:p>
        </w:tc>
        <w:tc>
          <w:tcPr>
            <w:tcW w:w="8258" w:type="dxa"/>
            <w:tcBorders>
              <w:left w:val="single" w:sz="4" w:space="0" w:color="000000"/>
              <w:bottom w:val="single" w:sz="4" w:space="0" w:color="000000"/>
              <w:right w:val="single" w:sz="4" w:space="0" w:color="000000"/>
            </w:tcBorders>
            <w:shd w:val="clear" w:color="auto" w:fill="auto"/>
            <w:vAlign w:val="bottom"/>
          </w:tcPr>
          <w:p w:rsidR="006C247D" w:rsidRPr="00790544" w:rsidRDefault="006C247D" w:rsidP="006C247D">
            <w:pPr>
              <w:rPr>
                <w:rFonts w:ascii="Arial" w:hAnsi="Arial" w:cs="Arial"/>
                <w:szCs w:val="22"/>
              </w:rPr>
            </w:pPr>
            <w:r w:rsidRPr="00790544">
              <w:rPr>
                <w:rFonts w:ascii="Arial" w:hAnsi="Arial" w:cs="Arial"/>
                <w:szCs w:val="22"/>
              </w:rPr>
              <w:t>Boys 10 – 12 years 100m Freestyle</w:t>
            </w:r>
          </w:p>
        </w:tc>
      </w:tr>
      <w:tr w:rsidR="006C247D" w:rsidRPr="00790544" w:rsidTr="00225FE6">
        <w:trPr>
          <w:trHeight w:hRule="exact" w:val="340"/>
        </w:trPr>
        <w:tc>
          <w:tcPr>
            <w:tcW w:w="739" w:type="dxa"/>
            <w:tcBorders>
              <w:left w:val="single" w:sz="4" w:space="0" w:color="000000"/>
              <w:bottom w:val="single" w:sz="4" w:space="0" w:color="000000"/>
            </w:tcBorders>
            <w:shd w:val="clear" w:color="auto" w:fill="auto"/>
            <w:vAlign w:val="bottom"/>
          </w:tcPr>
          <w:p w:rsidR="006C247D" w:rsidRPr="00790544" w:rsidRDefault="006C247D" w:rsidP="006C247D">
            <w:pPr>
              <w:rPr>
                <w:rFonts w:ascii="Arial" w:hAnsi="Arial" w:cs="Arial"/>
                <w:szCs w:val="22"/>
              </w:rPr>
            </w:pPr>
            <w:r w:rsidRPr="00790544">
              <w:rPr>
                <w:rFonts w:ascii="Arial" w:hAnsi="Arial" w:cs="Arial"/>
                <w:szCs w:val="22"/>
              </w:rPr>
              <w:t>119</w:t>
            </w:r>
          </w:p>
        </w:tc>
        <w:tc>
          <w:tcPr>
            <w:tcW w:w="8258" w:type="dxa"/>
            <w:tcBorders>
              <w:left w:val="single" w:sz="4" w:space="0" w:color="000000"/>
              <w:bottom w:val="single" w:sz="4" w:space="0" w:color="000000"/>
              <w:right w:val="single" w:sz="4" w:space="0" w:color="000000"/>
            </w:tcBorders>
            <w:shd w:val="clear" w:color="auto" w:fill="auto"/>
            <w:vAlign w:val="bottom"/>
          </w:tcPr>
          <w:p w:rsidR="006C247D" w:rsidRPr="00790544" w:rsidRDefault="006C247D" w:rsidP="006C247D">
            <w:pPr>
              <w:rPr>
                <w:rFonts w:ascii="Arial" w:hAnsi="Arial" w:cs="Arial"/>
                <w:szCs w:val="22"/>
              </w:rPr>
            </w:pPr>
            <w:r w:rsidRPr="00790544">
              <w:rPr>
                <w:rFonts w:ascii="Arial" w:hAnsi="Arial" w:cs="Arial"/>
                <w:szCs w:val="22"/>
              </w:rPr>
              <w:t>Girls 10 – 12 years 50m Breaststroke</w:t>
            </w:r>
          </w:p>
        </w:tc>
      </w:tr>
      <w:tr w:rsidR="006C247D" w:rsidRPr="00790544" w:rsidTr="009F18EC">
        <w:trPr>
          <w:trHeight w:hRule="exact" w:val="340"/>
        </w:trPr>
        <w:tc>
          <w:tcPr>
            <w:tcW w:w="739" w:type="dxa"/>
            <w:tcBorders>
              <w:top w:val="single" w:sz="4" w:space="0" w:color="000000"/>
              <w:left w:val="single" w:sz="4" w:space="0" w:color="000000"/>
              <w:bottom w:val="single" w:sz="4" w:space="0" w:color="000000"/>
            </w:tcBorders>
            <w:shd w:val="clear" w:color="auto" w:fill="auto"/>
            <w:vAlign w:val="bottom"/>
          </w:tcPr>
          <w:p w:rsidR="006C247D" w:rsidRPr="00790544" w:rsidRDefault="006C247D" w:rsidP="006C247D">
            <w:pPr>
              <w:rPr>
                <w:rFonts w:ascii="Arial" w:hAnsi="Arial" w:cs="Arial"/>
                <w:szCs w:val="22"/>
              </w:rPr>
            </w:pPr>
            <w:r w:rsidRPr="00790544">
              <w:rPr>
                <w:rFonts w:ascii="Arial" w:hAnsi="Arial" w:cs="Arial"/>
              </w:rPr>
              <w:t>120</w:t>
            </w:r>
          </w:p>
        </w:tc>
        <w:tc>
          <w:tcPr>
            <w:tcW w:w="8258" w:type="dxa"/>
            <w:tcBorders>
              <w:left w:val="single" w:sz="4" w:space="0" w:color="000000"/>
              <w:bottom w:val="single" w:sz="4" w:space="0" w:color="000000"/>
              <w:right w:val="single" w:sz="4" w:space="0" w:color="000000"/>
            </w:tcBorders>
            <w:shd w:val="clear" w:color="auto" w:fill="auto"/>
            <w:vAlign w:val="bottom"/>
          </w:tcPr>
          <w:p w:rsidR="006C247D" w:rsidRPr="00790544" w:rsidRDefault="006C247D" w:rsidP="006C247D">
            <w:pPr>
              <w:rPr>
                <w:rFonts w:ascii="Arial" w:hAnsi="Arial" w:cs="Arial"/>
                <w:szCs w:val="22"/>
              </w:rPr>
            </w:pPr>
            <w:r w:rsidRPr="00790544">
              <w:rPr>
                <w:rFonts w:ascii="Arial" w:hAnsi="Arial" w:cs="Arial"/>
                <w:szCs w:val="22"/>
              </w:rPr>
              <w:t>Boys 13 years and over 100m Backstroke</w:t>
            </w:r>
          </w:p>
        </w:tc>
      </w:tr>
      <w:tr w:rsidR="006C247D" w:rsidRPr="00790544" w:rsidTr="009F18EC">
        <w:trPr>
          <w:trHeight w:hRule="exact" w:val="340"/>
        </w:trPr>
        <w:tc>
          <w:tcPr>
            <w:tcW w:w="739" w:type="dxa"/>
            <w:tcBorders>
              <w:top w:val="single" w:sz="4" w:space="0" w:color="000000"/>
              <w:left w:val="single" w:sz="4" w:space="0" w:color="000000"/>
              <w:bottom w:val="single" w:sz="4" w:space="0" w:color="000000"/>
            </w:tcBorders>
            <w:shd w:val="clear" w:color="auto" w:fill="auto"/>
            <w:vAlign w:val="bottom"/>
          </w:tcPr>
          <w:p w:rsidR="006C247D" w:rsidRPr="00790544" w:rsidRDefault="006C247D" w:rsidP="006C247D">
            <w:pPr>
              <w:rPr>
                <w:rFonts w:ascii="Arial" w:hAnsi="Arial" w:cs="Arial"/>
                <w:szCs w:val="22"/>
              </w:rPr>
            </w:pPr>
            <w:r w:rsidRPr="00790544">
              <w:rPr>
                <w:rFonts w:ascii="Arial" w:hAnsi="Arial" w:cs="Arial"/>
              </w:rPr>
              <w:t>121</w:t>
            </w:r>
          </w:p>
        </w:tc>
        <w:tc>
          <w:tcPr>
            <w:tcW w:w="8258" w:type="dxa"/>
            <w:tcBorders>
              <w:left w:val="single" w:sz="4" w:space="0" w:color="000000"/>
              <w:bottom w:val="single" w:sz="4" w:space="0" w:color="000000"/>
              <w:right w:val="single" w:sz="4" w:space="0" w:color="000000"/>
            </w:tcBorders>
            <w:shd w:val="clear" w:color="auto" w:fill="auto"/>
            <w:vAlign w:val="bottom"/>
          </w:tcPr>
          <w:p w:rsidR="006C247D" w:rsidRPr="00790544" w:rsidRDefault="006C247D" w:rsidP="006C247D">
            <w:pPr>
              <w:rPr>
                <w:rFonts w:ascii="Arial" w:hAnsi="Arial" w:cs="Arial"/>
                <w:szCs w:val="22"/>
              </w:rPr>
            </w:pPr>
            <w:r w:rsidRPr="00790544">
              <w:rPr>
                <w:rFonts w:ascii="Arial" w:hAnsi="Arial" w:cs="Arial"/>
                <w:szCs w:val="22"/>
              </w:rPr>
              <w:t>Girls 13 years and over 50m Butterfly</w:t>
            </w:r>
          </w:p>
        </w:tc>
      </w:tr>
    </w:tbl>
    <w:p w:rsidR="00A90F09" w:rsidRDefault="00A90F09"/>
    <w:p w:rsidR="00A90F09" w:rsidRDefault="00A90F09">
      <w:pPr>
        <w:pageBreakBefore/>
        <w:jc w:val="center"/>
      </w:pPr>
    </w:p>
    <w:p w:rsidR="00A90F09" w:rsidRPr="00790544" w:rsidRDefault="008E30D1">
      <w:pPr>
        <w:jc w:val="center"/>
        <w:rPr>
          <w:sz w:val="40"/>
          <w:szCs w:val="40"/>
        </w:rPr>
      </w:pPr>
      <w:r w:rsidRPr="00790544">
        <w:rPr>
          <w:rFonts w:ascii="Arial" w:hAnsi="Arial" w:cs="Arial"/>
          <w:b/>
          <w:sz w:val="40"/>
          <w:szCs w:val="40"/>
          <w:u w:val="single"/>
        </w:rPr>
        <w:t>Schedule of Events</w:t>
      </w:r>
    </w:p>
    <w:p w:rsidR="00A90F09" w:rsidRDefault="00A90F09"/>
    <w:tbl>
      <w:tblPr>
        <w:tblW w:w="8997" w:type="dxa"/>
        <w:tblInd w:w="59" w:type="dxa"/>
        <w:tblLayout w:type="fixed"/>
        <w:tblLook w:val="0000" w:firstRow="0" w:lastRow="0" w:firstColumn="0" w:lastColumn="0" w:noHBand="0" w:noVBand="0"/>
      </w:tblPr>
      <w:tblGrid>
        <w:gridCol w:w="739"/>
        <w:gridCol w:w="8258"/>
      </w:tblGrid>
      <w:tr w:rsidR="00A90F09" w:rsidRPr="00790544" w:rsidTr="00787409">
        <w:trPr>
          <w:trHeight w:hRule="exact" w:val="34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A90F09" w:rsidRPr="00790544" w:rsidRDefault="008E30D1">
            <w:pPr>
              <w:jc w:val="center"/>
              <w:rPr>
                <w:rFonts w:ascii="Arial" w:hAnsi="Arial" w:cs="Arial"/>
                <w:szCs w:val="22"/>
              </w:rPr>
            </w:pPr>
            <w:r w:rsidRPr="00790544">
              <w:rPr>
                <w:rFonts w:ascii="Arial" w:hAnsi="Arial" w:cs="Arial"/>
                <w:b/>
                <w:bCs/>
              </w:rPr>
              <w:t xml:space="preserve">Session 2 </w:t>
            </w:r>
            <w:r w:rsidR="001021C0">
              <w:rPr>
                <w:rFonts w:ascii="Arial" w:hAnsi="Arial" w:cs="Arial"/>
                <w:b/>
                <w:bCs/>
              </w:rPr>
              <w:t>–</w:t>
            </w:r>
            <w:r w:rsidRPr="00790544">
              <w:rPr>
                <w:rFonts w:ascii="Arial" w:hAnsi="Arial" w:cs="Arial"/>
                <w:b/>
                <w:bCs/>
              </w:rPr>
              <w:t xml:space="preserve"> Afternoon</w:t>
            </w:r>
          </w:p>
        </w:tc>
      </w:tr>
      <w:tr w:rsidR="00A90F09" w:rsidRPr="00790544" w:rsidTr="00787409">
        <w:trPr>
          <w:trHeight w:hRule="exact" w:val="34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A90F09" w:rsidRPr="00790544" w:rsidRDefault="00787409">
            <w:pPr>
              <w:jc w:val="center"/>
              <w:rPr>
                <w:rFonts w:ascii="Arial" w:hAnsi="Arial" w:cs="Arial"/>
                <w:szCs w:val="22"/>
              </w:rPr>
            </w:pPr>
            <w:r w:rsidRPr="00790544">
              <w:rPr>
                <w:rFonts w:ascii="Arial" w:hAnsi="Arial" w:cs="Arial"/>
                <w:szCs w:val="22"/>
              </w:rPr>
              <w:t>Warm-up – Boys: 1:00pm - 1:25pm, Girl</w:t>
            </w:r>
            <w:r w:rsidR="008E30D1" w:rsidRPr="00790544">
              <w:rPr>
                <w:rFonts w:ascii="Arial" w:hAnsi="Arial" w:cs="Arial"/>
                <w:szCs w:val="22"/>
              </w:rPr>
              <w:t>s: 1:25pm - 1:50pm, First Heat 2:00pm</w:t>
            </w:r>
          </w:p>
        </w:tc>
      </w:tr>
      <w:tr w:rsidR="00787409" w:rsidRPr="00790544" w:rsidTr="00787409">
        <w:trPr>
          <w:trHeight w:hRule="exact" w:val="340"/>
        </w:trPr>
        <w:tc>
          <w:tcPr>
            <w:tcW w:w="739" w:type="dxa"/>
            <w:tcBorders>
              <w:left w:val="single" w:sz="4" w:space="0" w:color="000000"/>
              <w:bottom w:val="single" w:sz="4" w:space="0" w:color="000000"/>
            </w:tcBorders>
            <w:shd w:val="clear" w:color="auto" w:fill="auto"/>
            <w:vAlign w:val="bottom"/>
          </w:tcPr>
          <w:p w:rsidR="00787409" w:rsidRPr="00790544" w:rsidRDefault="00787409" w:rsidP="00787409">
            <w:pPr>
              <w:rPr>
                <w:rFonts w:ascii="Arial" w:hAnsi="Arial" w:cs="Arial"/>
                <w:szCs w:val="22"/>
              </w:rPr>
            </w:pPr>
            <w:r w:rsidRPr="00790544">
              <w:rPr>
                <w:rFonts w:ascii="Arial" w:hAnsi="Arial" w:cs="Arial"/>
                <w:szCs w:val="22"/>
              </w:rPr>
              <w:t>201</w:t>
            </w:r>
          </w:p>
        </w:tc>
        <w:tc>
          <w:tcPr>
            <w:tcW w:w="8258" w:type="dxa"/>
            <w:tcBorders>
              <w:left w:val="single" w:sz="4" w:space="0" w:color="000000"/>
              <w:bottom w:val="single" w:sz="4" w:space="0" w:color="000000"/>
              <w:right w:val="single" w:sz="4" w:space="0" w:color="000000"/>
            </w:tcBorders>
            <w:shd w:val="clear" w:color="auto" w:fill="auto"/>
            <w:vAlign w:val="bottom"/>
          </w:tcPr>
          <w:p w:rsidR="00787409" w:rsidRPr="00790544" w:rsidRDefault="00787409" w:rsidP="00787409">
            <w:pPr>
              <w:rPr>
                <w:rFonts w:ascii="Arial" w:hAnsi="Arial" w:cs="Arial"/>
                <w:szCs w:val="22"/>
              </w:rPr>
            </w:pPr>
            <w:r w:rsidRPr="00790544">
              <w:rPr>
                <w:rFonts w:ascii="Arial" w:hAnsi="Arial" w:cs="Arial"/>
                <w:szCs w:val="22"/>
              </w:rPr>
              <w:t>Boys 11 – 12 years 200m Individual Medley</w:t>
            </w:r>
          </w:p>
          <w:p w:rsidR="00787409" w:rsidRPr="00790544" w:rsidRDefault="00787409" w:rsidP="00787409">
            <w:pPr>
              <w:rPr>
                <w:rFonts w:ascii="Arial" w:hAnsi="Arial" w:cs="Arial"/>
                <w:szCs w:val="22"/>
              </w:rPr>
            </w:pPr>
          </w:p>
        </w:tc>
      </w:tr>
      <w:tr w:rsidR="00787409" w:rsidRPr="00790544" w:rsidTr="00787409">
        <w:trPr>
          <w:trHeight w:hRule="exact" w:val="340"/>
        </w:trPr>
        <w:tc>
          <w:tcPr>
            <w:tcW w:w="739" w:type="dxa"/>
            <w:tcBorders>
              <w:left w:val="single" w:sz="4" w:space="0" w:color="000000"/>
              <w:bottom w:val="single" w:sz="4" w:space="0" w:color="000000"/>
            </w:tcBorders>
            <w:shd w:val="clear" w:color="auto" w:fill="auto"/>
            <w:vAlign w:val="bottom"/>
          </w:tcPr>
          <w:p w:rsidR="00787409" w:rsidRPr="00790544" w:rsidRDefault="00787409" w:rsidP="00787409">
            <w:pPr>
              <w:rPr>
                <w:rFonts w:ascii="Arial" w:hAnsi="Arial" w:cs="Arial"/>
                <w:szCs w:val="22"/>
              </w:rPr>
            </w:pPr>
            <w:r w:rsidRPr="00790544">
              <w:rPr>
                <w:rFonts w:ascii="Arial" w:hAnsi="Arial" w:cs="Arial"/>
                <w:szCs w:val="22"/>
              </w:rPr>
              <w:t>202</w:t>
            </w:r>
          </w:p>
        </w:tc>
        <w:tc>
          <w:tcPr>
            <w:tcW w:w="8258" w:type="dxa"/>
            <w:tcBorders>
              <w:left w:val="single" w:sz="4" w:space="0" w:color="000000"/>
              <w:bottom w:val="single" w:sz="4" w:space="0" w:color="000000"/>
              <w:right w:val="single" w:sz="4" w:space="0" w:color="000000"/>
            </w:tcBorders>
            <w:shd w:val="clear" w:color="auto" w:fill="auto"/>
            <w:vAlign w:val="bottom"/>
          </w:tcPr>
          <w:p w:rsidR="00787409" w:rsidRPr="00790544" w:rsidRDefault="00787409" w:rsidP="00787409">
            <w:pPr>
              <w:rPr>
                <w:rFonts w:ascii="Arial" w:hAnsi="Arial" w:cs="Arial"/>
                <w:szCs w:val="22"/>
              </w:rPr>
            </w:pPr>
            <w:r w:rsidRPr="00790544">
              <w:rPr>
                <w:rFonts w:ascii="Arial" w:hAnsi="Arial" w:cs="Arial"/>
                <w:szCs w:val="22"/>
              </w:rPr>
              <w:t>Girls 9 – 10 years 100m Individual Medley</w:t>
            </w:r>
          </w:p>
          <w:p w:rsidR="00787409" w:rsidRPr="00790544" w:rsidRDefault="00787409" w:rsidP="00787409">
            <w:pPr>
              <w:rPr>
                <w:rFonts w:ascii="Arial" w:hAnsi="Arial" w:cs="Arial"/>
                <w:szCs w:val="22"/>
              </w:rPr>
            </w:pPr>
          </w:p>
        </w:tc>
      </w:tr>
      <w:tr w:rsidR="00787409" w:rsidRPr="00790544" w:rsidTr="00787409">
        <w:trPr>
          <w:trHeight w:hRule="exact" w:val="340"/>
        </w:trPr>
        <w:tc>
          <w:tcPr>
            <w:tcW w:w="739" w:type="dxa"/>
            <w:tcBorders>
              <w:left w:val="single" w:sz="4" w:space="0" w:color="000000"/>
              <w:bottom w:val="single" w:sz="4" w:space="0" w:color="000000"/>
            </w:tcBorders>
            <w:shd w:val="clear" w:color="auto" w:fill="auto"/>
            <w:vAlign w:val="bottom"/>
          </w:tcPr>
          <w:p w:rsidR="00787409" w:rsidRPr="00790544" w:rsidRDefault="00787409" w:rsidP="00787409">
            <w:pPr>
              <w:rPr>
                <w:rFonts w:ascii="Arial" w:hAnsi="Arial" w:cs="Arial"/>
                <w:szCs w:val="22"/>
              </w:rPr>
            </w:pPr>
            <w:r w:rsidRPr="00790544">
              <w:rPr>
                <w:rFonts w:ascii="Arial" w:hAnsi="Arial" w:cs="Arial"/>
                <w:szCs w:val="22"/>
              </w:rPr>
              <w:t>203</w:t>
            </w:r>
          </w:p>
        </w:tc>
        <w:tc>
          <w:tcPr>
            <w:tcW w:w="8258" w:type="dxa"/>
            <w:tcBorders>
              <w:left w:val="single" w:sz="4" w:space="0" w:color="000000"/>
              <w:bottom w:val="single" w:sz="4" w:space="0" w:color="000000"/>
              <w:right w:val="single" w:sz="4" w:space="0" w:color="000000"/>
            </w:tcBorders>
            <w:shd w:val="clear" w:color="auto" w:fill="auto"/>
            <w:vAlign w:val="bottom"/>
          </w:tcPr>
          <w:p w:rsidR="00787409" w:rsidRPr="00790544" w:rsidRDefault="00787409" w:rsidP="00787409">
            <w:pPr>
              <w:jc w:val="both"/>
              <w:rPr>
                <w:rFonts w:ascii="Arial" w:hAnsi="Arial" w:cs="Arial"/>
                <w:szCs w:val="22"/>
              </w:rPr>
            </w:pPr>
            <w:r w:rsidRPr="00790544">
              <w:rPr>
                <w:rFonts w:ascii="Arial" w:hAnsi="Arial" w:cs="Arial"/>
                <w:szCs w:val="22"/>
              </w:rPr>
              <w:t>Boys 13 years and over 200m Individual Medley</w:t>
            </w:r>
          </w:p>
          <w:p w:rsidR="00787409" w:rsidRPr="00790544" w:rsidRDefault="00787409" w:rsidP="00787409">
            <w:pPr>
              <w:rPr>
                <w:rFonts w:ascii="Arial" w:hAnsi="Arial" w:cs="Arial"/>
                <w:szCs w:val="22"/>
              </w:rPr>
            </w:pPr>
          </w:p>
        </w:tc>
      </w:tr>
      <w:tr w:rsidR="00787409" w:rsidRPr="00790544" w:rsidTr="00787409">
        <w:trPr>
          <w:trHeight w:hRule="exact" w:val="340"/>
        </w:trPr>
        <w:tc>
          <w:tcPr>
            <w:tcW w:w="739" w:type="dxa"/>
            <w:tcBorders>
              <w:left w:val="single" w:sz="4" w:space="0" w:color="000000"/>
              <w:bottom w:val="single" w:sz="4" w:space="0" w:color="000000"/>
            </w:tcBorders>
            <w:shd w:val="clear" w:color="auto" w:fill="auto"/>
            <w:vAlign w:val="bottom"/>
          </w:tcPr>
          <w:p w:rsidR="00787409" w:rsidRPr="00790544" w:rsidRDefault="00787409" w:rsidP="00787409">
            <w:pPr>
              <w:rPr>
                <w:rFonts w:ascii="Arial" w:hAnsi="Arial" w:cs="Arial"/>
                <w:szCs w:val="22"/>
              </w:rPr>
            </w:pPr>
            <w:r w:rsidRPr="00790544">
              <w:rPr>
                <w:rFonts w:ascii="Arial" w:hAnsi="Arial" w:cs="Arial"/>
                <w:szCs w:val="22"/>
              </w:rPr>
              <w:t>204</w:t>
            </w:r>
          </w:p>
        </w:tc>
        <w:tc>
          <w:tcPr>
            <w:tcW w:w="8258" w:type="dxa"/>
            <w:tcBorders>
              <w:left w:val="single" w:sz="4" w:space="0" w:color="000000"/>
              <w:bottom w:val="single" w:sz="4" w:space="0" w:color="000000"/>
              <w:right w:val="single" w:sz="4" w:space="0" w:color="000000"/>
            </w:tcBorders>
            <w:shd w:val="clear" w:color="auto" w:fill="auto"/>
            <w:vAlign w:val="bottom"/>
          </w:tcPr>
          <w:p w:rsidR="00787409" w:rsidRPr="00790544" w:rsidRDefault="00787409" w:rsidP="00787409">
            <w:pPr>
              <w:rPr>
                <w:rFonts w:ascii="Arial" w:hAnsi="Arial" w:cs="Arial"/>
                <w:szCs w:val="22"/>
              </w:rPr>
            </w:pPr>
            <w:r w:rsidRPr="00790544">
              <w:rPr>
                <w:rFonts w:ascii="Arial" w:hAnsi="Arial" w:cs="Arial"/>
                <w:szCs w:val="22"/>
              </w:rPr>
              <w:t>Girls 9 – 12 years 50m Backstroke</w:t>
            </w:r>
          </w:p>
        </w:tc>
      </w:tr>
      <w:tr w:rsidR="00787409" w:rsidRPr="00790544" w:rsidTr="00787409">
        <w:trPr>
          <w:trHeight w:hRule="exact" w:val="340"/>
        </w:trPr>
        <w:tc>
          <w:tcPr>
            <w:tcW w:w="739" w:type="dxa"/>
            <w:tcBorders>
              <w:left w:val="single" w:sz="4" w:space="0" w:color="000000"/>
              <w:bottom w:val="single" w:sz="4" w:space="0" w:color="000000"/>
            </w:tcBorders>
            <w:shd w:val="clear" w:color="auto" w:fill="auto"/>
            <w:vAlign w:val="bottom"/>
          </w:tcPr>
          <w:p w:rsidR="00787409" w:rsidRPr="00790544" w:rsidRDefault="00787409" w:rsidP="00787409">
            <w:pPr>
              <w:rPr>
                <w:rFonts w:ascii="Arial" w:hAnsi="Arial" w:cs="Arial"/>
                <w:szCs w:val="22"/>
              </w:rPr>
            </w:pPr>
            <w:r w:rsidRPr="00790544">
              <w:rPr>
                <w:rFonts w:ascii="Arial" w:hAnsi="Arial" w:cs="Arial"/>
                <w:szCs w:val="22"/>
              </w:rPr>
              <w:t>205</w:t>
            </w:r>
          </w:p>
        </w:tc>
        <w:tc>
          <w:tcPr>
            <w:tcW w:w="8258" w:type="dxa"/>
            <w:tcBorders>
              <w:left w:val="single" w:sz="4" w:space="0" w:color="000000"/>
              <w:bottom w:val="single" w:sz="4" w:space="0" w:color="000000"/>
              <w:right w:val="single" w:sz="4" w:space="0" w:color="000000"/>
            </w:tcBorders>
            <w:shd w:val="clear" w:color="auto" w:fill="auto"/>
            <w:vAlign w:val="bottom"/>
          </w:tcPr>
          <w:p w:rsidR="00787409" w:rsidRPr="00790544" w:rsidRDefault="00787409" w:rsidP="00787409">
            <w:pPr>
              <w:rPr>
                <w:rFonts w:ascii="Arial" w:hAnsi="Arial" w:cs="Arial"/>
                <w:szCs w:val="22"/>
              </w:rPr>
            </w:pPr>
            <w:r w:rsidRPr="00790544">
              <w:rPr>
                <w:rFonts w:ascii="Arial" w:hAnsi="Arial" w:cs="Arial"/>
                <w:szCs w:val="22"/>
              </w:rPr>
              <w:t>Boys 10 – 12 years 100m Butterfly</w:t>
            </w:r>
          </w:p>
        </w:tc>
      </w:tr>
      <w:tr w:rsidR="00787409" w:rsidRPr="00790544" w:rsidTr="00787409">
        <w:trPr>
          <w:trHeight w:hRule="exact" w:val="340"/>
        </w:trPr>
        <w:tc>
          <w:tcPr>
            <w:tcW w:w="739" w:type="dxa"/>
            <w:tcBorders>
              <w:left w:val="single" w:sz="4" w:space="0" w:color="000000"/>
              <w:bottom w:val="single" w:sz="4" w:space="0" w:color="000000"/>
            </w:tcBorders>
            <w:shd w:val="clear" w:color="auto" w:fill="auto"/>
            <w:vAlign w:val="bottom"/>
          </w:tcPr>
          <w:p w:rsidR="00787409" w:rsidRPr="00790544" w:rsidRDefault="00787409" w:rsidP="00787409">
            <w:pPr>
              <w:rPr>
                <w:rFonts w:ascii="Arial" w:hAnsi="Arial" w:cs="Arial"/>
                <w:szCs w:val="22"/>
              </w:rPr>
            </w:pPr>
            <w:r w:rsidRPr="00790544">
              <w:rPr>
                <w:rFonts w:ascii="Arial" w:hAnsi="Arial" w:cs="Arial"/>
                <w:szCs w:val="22"/>
              </w:rPr>
              <w:t>206</w:t>
            </w:r>
          </w:p>
        </w:tc>
        <w:tc>
          <w:tcPr>
            <w:tcW w:w="8258" w:type="dxa"/>
            <w:tcBorders>
              <w:left w:val="single" w:sz="4" w:space="0" w:color="000000"/>
              <w:bottom w:val="single" w:sz="4" w:space="0" w:color="000000"/>
              <w:right w:val="single" w:sz="4" w:space="0" w:color="000000"/>
            </w:tcBorders>
            <w:shd w:val="clear" w:color="auto" w:fill="auto"/>
            <w:vAlign w:val="bottom"/>
          </w:tcPr>
          <w:p w:rsidR="00787409" w:rsidRPr="00790544" w:rsidRDefault="00787409" w:rsidP="00787409">
            <w:pPr>
              <w:rPr>
                <w:rFonts w:ascii="Arial" w:hAnsi="Arial" w:cs="Arial"/>
                <w:szCs w:val="22"/>
              </w:rPr>
            </w:pPr>
            <w:r w:rsidRPr="00790544">
              <w:rPr>
                <w:rFonts w:ascii="Arial" w:hAnsi="Arial" w:cs="Arial"/>
                <w:szCs w:val="22"/>
              </w:rPr>
              <w:t>Girls 13 years and over 50m Breaststroke</w:t>
            </w:r>
          </w:p>
        </w:tc>
      </w:tr>
      <w:tr w:rsidR="00787409" w:rsidRPr="00790544" w:rsidTr="00787409">
        <w:trPr>
          <w:trHeight w:hRule="exact" w:val="340"/>
        </w:trPr>
        <w:tc>
          <w:tcPr>
            <w:tcW w:w="739" w:type="dxa"/>
            <w:tcBorders>
              <w:left w:val="single" w:sz="4" w:space="0" w:color="000000"/>
              <w:bottom w:val="single" w:sz="4" w:space="0" w:color="000000"/>
            </w:tcBorders>
            <w:shd w:val="clear" w:color="auto" w:fill="auto"/>
            <w:vAlign w:val="bottom"/>
          </w:tcPr>
          <w:p w:rsidR="00787409" w:rsidRPr="00790544" w:rsidRDefault="00787409" w:rsidP="00787409">
            <w:pPr>
              <w:rPr>
                <w:rFonts w:ascii="Arial" w:hAnsi="Arial" w:cs="Arial"/>
                <w:szCs w:val="22"/>
              </w:rPr>
            </w:pPr>
            <w:r w:rsidRPr="00790544">
              <w:rPr>
                <w:rFonts w:ascii="Arial" w:hAnsi="Arial" w:cs="Arial"/>
                <w:szCs w:val="22"/>
              </w:rPr>
              <w:t>207</w:t>
            </w:r>
          </w:p>
        </w:tc>
        <w:tc>
          <w:tcPr>
            <w:tcW w:w="8258" w:type="dxa"/>
            <w:tcBorders>
              <w:left w:val="single" w:sz="4" w:space="0" w:color="000000"/>
              <w:bottom w:val="single" w:sz="4" w:space="0" w:color="000000"/>
              <w:right w:val="single" w:sz="4" w:space="0" w:color="000000"/>
            </w:tcBorders>
            <w:shd w:val="clear" w:color="auto" w:fill="auto"/>
            <w:vAlign w:val="bottom"/>
          </w:tcPr>
          <w:p w:rsidR="00787409" w:rsidRPr="00790544" w:rsidRDefault="00787409" w:rsidP="00787409">
            <w:pPr>
              <w:rPr>
                <w:rFonts w:ascii="Arial" w:hAnsi="Arial" w:cs="Arial"/>
                <w:szCs w:val="22"/>
              </w:rPr>
            </w:pPr>
            <w:r w:rsidRPr="00790544">
              <w:rPr>
                <w:rFonts w:ascii="Arial" w:hAnsi="Arial" w:cs="Arial"/>
                <w:szCs w:val="22"/>
              </w:rPr>
              <w:t>Boys 13 years and over 100m Freestyle</w:t>
            </w:r>
          </w:p>
        </w:tc>
      </w:tr>
      <w:tr w:rsidR="00787409" w:rsidRPr="00790544" w:rsidTr="00787409">
        <w:trPr>
          <w:trHeight w:hRule="exact" w:val="340"/>
        </w:trPr>
        <w:tc>
          <w:tcPr>
            <w:tcW w:w="739" w:type="dxa"/>
            <w:tcBorders>
              <w:left w:val="single" w:sz="4" w:space="0" w:color="000000"/>
              <w:bottom w:val="single" w:sz="4" w:space="0" w:color="000000"/>
            </w:tcBorders>
            <w:shd w:val="clear" w:color="auto" w:fill="auto"/>
            <w:vAlign w:val="bottom"/>
          </w:tcPr>
          <w:p w:rsidR="00787409" w:rsidRPr="00790544" w:rsidRDefault="00787409" w:rsidP="00787409">
            <w:pPr>
              <w:rPr>
                <w:rFonts w:ascii="Arial" w:hAnsi="Arial" w:cs="Arial"/>
                <w:szCs w:val="22"/>
              </w:rPr>
            </w:pPr>
            <w:r w:rsidRPr="00790544">
              <w:rPr>
                <w:rFonts w:ascii="Arial" w:hAnsi="Arial" w:cs="Arial"/>
                <w:szCs w:val="22"/>
              </w:rPr>
              <w:t>208</w:t>
            </w:r>
          </w:p>
        </w:tc>
        <w:tc>
          <w:tcPr>
            <w:tcW w:w="8258" w:type="dxa"/>
            <w:tcBorders>
              <w:left w:val="single" w:sz="4" w:space="0" w:color="000000"/>
              <w:bottom w:val="single" w:sz="4" w:space="0" w:color="000000"/>
              <w:right w:val="single" w:sz="4" w:space="0" w:color="000000"/>
            </w:tcBorders>
            <w:shd w:val="clear" w:color="auto" w:fill="auto"/>
            <w:vAlign w:val="bottom"/>
          </w:tcPr>
          <w:p w:rsidR="00787409" w:rsidRPr="00790544" w:rsidRDefault="00787409" w:rsidP="00787409">
            <w:pPr>
              <w:rPr>
                <w:rFonts w:ascii="Arial" w:hAnsi="Arial" w:cs="Arial"/>
                <w:szCs w:val="22"/>
              </w:rPr>
            </w:pPr>
            <w:r w:rsidRPr="00790544">
              <w:rPr>
                <w:rFonts w:ascii="Arial" w:hAnsi="Arial" w:cs="Arial"/>
                <w:szCs w:val="22"/>
              </w:rPr>
              <w:t>Girls 9 years 50m Breaststroke</w:t>
            </w:r>
          </w:p>
        </w:tc>
      </w:tr>
      <w:tr w:rsidR="00787409" w:rsidRPr="00790544" w:rsidTr="00787409">
        <w:trPr>
          <w:trHeight w:hRule="exact" w:val="340"/>
        </w:trPr>
        <w:tc>
          <w:tcPr>
            <w:tcW w:w="739" w:type="dxa"/>
            <w:tcBorders>
              <w:left w:val="single" w:sz="4" w:space="0" w:color="000000"/>
              <w:bottom w:val="single" w:sz="4" w:space="0" w:color="000000"/>
            </w:tcBorders>
            <w:shd w:val="clear" w:color="auto" w:fill="auto"/>
            <w:vAlign w:val="bottom"/>
          </w:tcPr>
          <w:p w:rsidR="00787409" w:rsidRPr="00790544" w:rsidRDefault="00787409" w:rsidP="00787409">
            <w:pPr>
              <w:rPr>
                <w:rFonts w:ascii="Arial" w:hAnsi="Arial" w:cs="Arial"/>
                <w:szCs w:val="22"/>
              </w:rPr>
            </w:pPr>
            <w:r w:rsidRPr="00790544">
              <w:rPr>
                <w:rFonts w:ascii="Arial" w:hAnsi="Arial" w:cs="Arial"/>
                <w:szCs w:val="22"/>
              </w:rPr>
              <w:t>209</w:t>
            </w:r>
          </w:p>
        </w:tc>
        <w:tc>
          <w:tcPr>
            <w:tcW w:w="8258" w:type="dxa"/>
            <w:tcBorders>
              <w:left w:val="single" w:sz="4" w:space="0" w:color="000000"/>
              <w:bottom w:val="single" w:sz="4" w:space="0" w:color="000000"/>
              <w:right w:val="single" w:sz="4" w:space="0" w:color="000000"/>
            </w:tcBorders>
            <w:shd w:val="clear" w:color="auto" w:fill="auto"/>
            <w:vAlign w:val="bottom"/>
          </w:tcPr>
          <w:p w:rsidR="00787409" w:rsidRPr="00790544" w:rsidRDefault="00787409" w:rsidP="00787409">
            <w:pPr>
              <w:rPr>
                <w:rFonts w:ascii="Arial" w:hAnsi="Arial" w:cs="Arial"/>
                <w:szCs w:val="22"/>
              </w:rPr>
            </w:pPr>
            <w:r w:rsidRPr="00790544">
              <w:rPr>
                <w:rFonts w:ascii="Arial" w:hAnsi="Arial" w:cs="Arial"/>
                <w:szCs w:val="22"/>
              </w:rPr>
              <w:t>Girls 10 – 12 years 100m Breaststroke</w:t>
            </w:r>
          </w:p>
        </w:tc>
      </w:tr>
      <w:tr w:rsidR="00787409" w:rsidRPr="00790544" w:rsidTr="00787409">
        <w:trPr>
          <w:trHeight w:hRule="exact" w:val="340"/>
        </w:trPr>
        <w:tc>
          <w:tcPr>
            <w:tcW w:w="739" w:type="dxa"/>
            <w:tcBorders>
              <w:left w:val="single" w:sz="4" w:space="0" w:color="000000"/>
              <w:bottom w:val="single" w:sz="4" w:space="0" w:color="000000"/>
            </w:tcBorders>
            <w:shd w:val="clear" w:color="auto" w:fill="auto"/>
            <w:vAlign w:val="bottom"/>
          </w:tcPr>
          <w:p w:rsidR="00787409" w:rsidRPr="00790544" w:rsidRDefault="00787409" w:rsidP="00787409">
            <w:pPr>
              <w:rPr>
                <w:rFonts w:ascii="Arial" w:hAnsi="Arial" w:cs="Arial"/>
                <w:szCs w:val="22"/>
              </w:rPr>
            </w:pPr>
            <w:r w:rsidRPr="00790544">
              <w:rPr>
                <w:rFonts w:ascii="Arial" w:hAnsi="Arial" w:cs="Arial"/>
                <w:szCs w:val="22"/>
              </w:rPr>
              <w:t>210</w:t>
            </w:r>
          </w:p>
        </w:tc>
        <w:tc>
          <w:tcPr>
            <w:tcW w:w="8258" w:type="dxa"/>
            <w:tcBorders>
              <w:left w:val="single" w:sz="4" w:space="0" w:color="000000"/>
              <w:bottom w:val="single" w:sz="4" w:space="0" w:color="000000"/>
              <w:right w:val="single" w:sz="4" w:space="0" w:color="000000"/>
            </w:tcBorders>
            <w:shd w:val="clear" w:color="auto" w:fill="auto"/>
            <w:vAlign w:val="bottom"/>
          </w:tcPr>
          <w:p w:rsidR="00787409" w:rsidRPr="00790544" w:rsidRDefault="00787409" w:rsidP="00787409">
            <w:pPr>
              <w:rPr>
                <w:rFonts w:ascii="Arial" w:hAnsi="Arial" w:cs="Arial"/>
                <w:szCs w:val="22"/>
              </w:rPr>
            </w:pPr>
            <w:r w:rsidRPr="00790544">
              <w:rPr>
                <w:rFonts w:ascii="Arial" w:hAnsi="Arial" w:cs="Arial"/>
                <w:szCs w:val="22"/>
              </w:rPr>
              <w:t>Boys 10 – 12 years 50m Freestyle</w:t>
            </w:r>
          </w:p>
        </w:tc>
      </w:tr>
      <w:tr w:rsidR="00787409" w:rsidRPr="00790544" w:rsidTr="00787409">
        <w:trPr>
          <w:trHeight w:hRule="exact" w:val="340"/>
        </w:trPr>
        <w:tc>
          <w:tcPr>
            <w:tcW w:w="739" w:type="dxa"/>
            <w:tcBorders>
              <w:left w:val="single" w:sz="4" w:space="0" w:color="000000"/>
              <w:bottom w:val="single" w:sz="4" w:space="0" w:color="000000"/>
            </w:tcBorders>
            <w:shd w:val="clear" w:color="auto" w:fill="auto"/>
            <w:vAlign w:val="bottom"/>
          </w:tcPr>
          <w:p w:rsidR="00787409" w:rsidRPr="00790544" w:rsidRDefault="00787409" w:rsidP="00787409">
            <w:pPr>
              <w:rPr>
                <w:rFonts w:ascii="Arial" w:hAnsi="Arial" w:cs="Arial"/>
                <w:szCs w:val="22"/>
              </w:rPr>
            </w:pPr>
            <w:r w:rsidRPr="00790544">
              <w:rPr>
                <w:rFonts w:ascii="Arial" w:hAnsi="Arial" w:cs="Arial"/>
                <w:szCs w:val="22"/>
              </w:rPr>
              <w:t>211</w:t>
            </w:r>
          </w:p>
        </w:tc>
        <w:tc>
          <w:tcPr>
            <w:tcW w:w="8258" w:type="dxa"/>
            <w:tcBorders>
              <w:left w:val="single" w:sz="4" w:space="0" w:color="000000"/>
              <w:bottom w:val="single" w:sz="4" w:space="0" w:color="000000"/>
              <w:right w:val="single" w:sz="4" w:space="0" w:color="000000"/>
            </w:tcBorders>
            <w:shd w:val="clear" w:color="auto" w:fill="auto"/>
            <w:vAlign w:val="bottom"/>
          </w:tcPr>
          <w:p w:rsidR="00787409" w:rsidRPr="00790544" w:rsidRDefault="00787409" w:rsidP="00787409">
            <w:pPr>
              <w:rPr>
                <w:rFonts w:ascii="Arial" w:hAnsi="Arial" w:cs="Arial"/>
                <w:szCs w:val="22"/>
              </w:rPr>
            </w:pPr>
            <w:r w:rsidRPr="00790544">
              <w:rPr>
                <w:rFonts w:ascii="Arial" w:hAnsi="Arial" w:cs="Arial"/>
                <w:szCs w:val="22"/>
              </w:rPr>
              <w:t>Girls 13 years and over 100m Butterfly</w:t>
            </w:r>
          </w:p>
        </w:tc>
      </w:tr>
      <w:tr w:rsidR="00787409" w:rsidRPr="00790544" w:rsidTr="00787409">
        <w:trPr>
          <w:trHeight w:hRule="exact" w:val="340"/>
        </w:trPr>
        <w:tc>
          <w:tcPr>
            <w:tcW w:w="739" w:type="dxa"/>
            <w:tcBorders>
              <w:left w:val="single" w:sz="4" w:space="0" w:color="000000"/>
              <w:bottom w:val="single" w:sz="4" w:space="0" w:color="000000"/>
            </w:tcBorders>
            <w:shd w:val="clear" w:color="auto" w:fill="auto"/>
            <w:vAlign w:val="bottom"/>
          </w:tcPr>
          <w:p w:rsidR="00787409" w:rsidRPr="00790544" w:rsidRDefault="00787409" w:rsidP="00787409">
            <w:pPr>
              <w:rPr>
                <w:rFonts w:ascii="Arial" w:hAnsi="Arial" w:cs="Arial"/>
                <w:szCs w:val="22"/>
              </w:rPr>
            </w:pPr>
            <w:r w:rsidRPr="00790544">
              <w:rPr>
                <w:rFonts w:ascii="Arial" w:hAnsi="Arial" w:cs="Arial"/>
                <w:szCs w:val="22"/>
              </w:rPr>
              <w:t>212</w:t>
            </w:r>
          </w:p>
        </w:tc>
        <w:tc>
          <w:tcPr>
            <w:tcW w:w="8258" w:type="dxa"/>
            <w:tcBorders>
              <w:left w:val="single" w:sz="4" w:space="0" w:color="000000"/>
              <w:bottom w:val="single" w:sz="4" w:space="0" w:color="000000"/>
              <w:right w:val="single" w:sz="4" w:space="0" w:color="000000"/>
            </w:tcBorders>
            <w:shd w:val="clear" w:color="auto" w:fill="auto"/>
            <w:vAlign w:val="bottom"/>
          </w:tcPr>
          <w:p w:rsidR="00787409" w:rsidRPr="00790544" w:rsidRDefault="00787409" w:rsidP="00787409">
            <w:pPr>
              <w:rPr>
                <w:rFonts w:ascii="Arial" w:hAnsi="Arial" w:cs="Arial"/>
                <w:szCs w:val="22"/>
              </w:rPr>
            </w:pPr>
            <w:r w:rsidRPr="00790544">
              <w:rPr>
                <w:rFonts w:ascii="Arial" w:hAnsi="Arial" w:cs="Arial"/>
                <w:szCs w:val="22"/>
              </w:rPr>
              <w:t>Boys 13 years and over 50m Backstroke</w:t>
            </w:r>
          </w:p>
        </w:tc>
      </w:tr>
      <w:tr w:rsidR="00787409" w:rsidRPr="00790544" w:rsidTr="00787409">
        <w:trPr>
          <w:trHeight w:hRule="exact" w:val="340"/>
        </w:trPr>
        <w:tc>
          <w:tcPr>
            <w:tcW w:w="739" w:type="dxa"/>
            <w:tcBorders>
              <w:left w:val="single" w:sz="4" w:space="0" w:color="000000"/>
              <w:bottom w:val="single" w:sz="4" w:space="0" w:color="000000"/>
            </w:tcBorders>
            <w:shd w:val="clear" w:color="auto" w:fill="auto"/>
            <w:vAlign w:val="bottom"/>
          </w:tcPr>
          <w:p w:rsidR="00787409" w:rsidRPr="00790544" w:rsidRDefault="00787409" w:rsidP="00787409">
            <w:pPr>
              <w:rPr>
                <w:rFonts w:ascii="Arial" w:hAnsi="Arial" w:cs="Arial"/>
                <w:szCs w:val="22"/>
              </w:rPr>
            </w:pPr>
            <w:r w:rsidRPr="00790544">
              <w:rPr>
                <w:rFonts w:ascii="Arial" w:hAnsi="Arial" w:cs="Arial"/>
                <w:szCs w:val="22"/>
              </w:rPr>
              <w:t>213</w:t>
            </w:r>
          </w:p>
        </w:tc>
        <w:tc>
          <w:tcPr>
            <w:tcW w:w="8258" w:type="dxa"/>
            <w:tcBorders>
              <w:left w:val="single" w:sz="4" w:space="0" w:color="000000"/>
              <w:bottom w:val="single" w:sz="4" w:space="0" w:color="000000"/>
              <w:right w:val="single" w:sz="4" w:space="0" w:color="000000"/>
            </w:tcBorders>
            <w:shd w:val="clear" w:color="auto" w:fill="auto"/>
            <w:vAlign w:val="bottom"/>
          </w:tcPr>
          <w:p w:rsidR="00787409" w:rsidRPr="00790544" w:rsidRDefault="00787409" w:rsidP="00787409">
            <w:pPr>
              <w:rPr>
                <w:rFonts w:ascii="Arial" w:hAnsi="Arial" w:cs="Arial"/>
                <w:szCs w:val="22"/>
              </w:rPr>
            </w:pPr>
            <w:r w:rsidRPr="00790544">
              <w:rPr>
                <w:rFonts w:ascii="Arial" w:hAnsi="Arial" w:cs="Arial"/>
                <w:szCs w:val="22"/>
              </w:rPr>
              <w:t>Girls 9 – 12 years 50m Butterfly</w:t>
            </w:r>
          </w:p>
        </w:tc>
      </w:tr>
      <w:tr w:rsidR="00787409" w:rsidRPr="00790544" w:rsidTr="00787409">
        <w:trPr>
          <w:trHeight w:hRule="exact" w:val="340"/>
        </w:trPr>
        <w:tc>
          <w:tcPr>
            <w:tcW w:w="739" w:type="dxa"/>
            <w:tcBorders>
              <w:left w:val="single" w:sz="4" w:space="0" w:color="000000"/>
              <w:bottom w:val="single" w:sz="4" w:space="0" w:color="000000"/>
            </w:tcBorders>
            <w:shd w:val="clear" w:color="auto" w:fill="auto"/>
            <w:vAlign w:val="bottom"/>
          </w:tcPr>
          <w:p w:rsidR="00787409" w:rsidRPr="00790544" w:rsidRDefault="00787409" w:rsidP="00787409">
            <w:pPr>
              <w:rPr>
                <w:rFonts w:ascii="Arial" w:hAnsi="Arial" w:cs="Arial"/>
                <w:szCs w:val="22"/>
              </w:rPr>
            </w:pPr>
            <w:r w:rsidRPr="00790544">
              <w:rPr>
                <w:rFonts w:ascii="Arial" w:hAnsi="Arial" w:cs="Arial"/>
                <w:szCs w:val="22"/>
              </w:rPr>
              <w:t>214</w:t>
            </w:r>
          </w:p>
        </w:tc>
        <w:tc>
          <w:tcPr>
            <w:tcW w:w="8258" w:type="dxa"/>
            <w:tcBorders>
              <w:left w:val="single" w:sz="4" w:space="0" w:color="000000"/>
              <w:bottom w:val="single" w:sz="4" w:space="0" w:color="000000"/>
              <w:right w:val="single" w:sz="4" w:space="0" w:color="000000"/>
            </w:tcBorders>
            <w:shd w:val="clear" w:color="auto" w:fill="auto"/>
            <w:vAlign w:val="bottom"/>
          </w:tcPr>
          <w:p w:rsidR="00787409" w:rsidRPr="00790544" w:rsidRDefault="00787409" w:rsidP="00787409">
            <w:pPr>
              <w:rPr>
                <w:rFonts w:ascii="Arial" w:hAnsi="Arial" w:cs="Arial"/>
                <w:szCs w:val="22"/>
              </w:rPr>
            </w:pPr>
            <w:r w:rsidRPr="00790544">
              <w:rPr>
                <w:rFonts w:ascii="Arial" w:hAnsi="Arial" w:cs="Arial"/>
                <w:szCs w:val="22"/>
              </w:rPr>
              <w:t>Boys 10 – 12 years 100m Backstroke</w:t>
            </w:r>
          </w:p>
        </w:tc>
      </w:tr>
      <w:tr w:rsidR="00787409" w:rsidRPr="00790544" w:rsidTr="00787409">
        <w:trPr>
          <w:trHeight w:hRule="exact" w:val="340"/>
        </w:trPr>
        <w:tc>
          <w:tcPr>
            <w:tcW w:w="739" w:type="dxa"/>
            <w:tcBorders>
              <w:left w:val="single" w:sz="4" w:space="0" w:color="000000"/>
              <w:bottom w:val="single" w:sz="4" w:space="0" w:color="000000"/>
            </w:tcBorders>
            <w:shd w:val="clear" w:color="auto" w:fill="auto"/>
            <w:vAlign w:val="bottom"/>
          </w:tcPr>
          <w:p w:rsidR="00787409" w:rsidRPr="00790544" w:rsidRDefault="00787409" w:rsidP="00787409">
            <w:pPr>
              <w:rPr>
                <w:rFonts w:ascii="Arial" w:hAnsi="Arial" w:cs="Arial"/>
                <w:szCs w:val="22"/>
              </w:rPr>
            </w:pPr>
            <w:r w:rsidRPr="00790544">
              <w:rPr>
                <w:rFonts w:ascii="Arial" w:hAnsi="Arial" w:cs="Arial"/>
                <w:szCs w:val="22"/>
              </w:rPr>
              <w:t>215</w:t>
            </w:r>
          </w:p>
        </w:tc>
        <w:tc>
          <w:tcPr>
            <w:tcW w:w="8258" w:type="dxa"/>
            <w:tcBorders>
              <w:left w:val="single" w:sz="4" w:space="0" w:color="000000"/>
              <w:bottom w:val="single" w:sz="4" w:space="0" w:color="000000"/>
              <w:right w:val="single" w:sz="4" w:space="0" w:color="000000"/>
            </w:tcBorders>
            <w:shd w:val="clear" w:color="auto" w:fill="auto"/>
            <w:vAlign w:val="bottom"/>
          </w:tcPr>
          <w:p w:rsidR="00787409" w:rsidRPr="00790544" w:rsidRDefault="00787409" w:rsidP="00787409">
            <w:pPr>
              <w:rPr>
                <w:rFonts w:ascii="Arial" w:hAnsi="Arial" w:cs="Arial"/>
                <w:szCs w:val="22"/>
              </w:rPr>
            </w:pPr>
            <w:r w:rsidRPr="00790544">
              <w:rPr>
                <w:rFonts w:ascii="Arial" w:hAnsi="Arial" w:cs="Arial"/>
                <w:szCs w:val="22"/>
              </w:rPr>
              <w:t>Girls 13 years and over 50m Freestyle</w:t>
            </w:r>
          </w:p>
        </w:tc>
      </w:tr>
      <w:tr w:rsidR="00787409" w:rsidRPr="00790544" w:rsidTr="00787409">
        <w:trPr>
          <w:trHeight w:hRule="exact" w:val="340"/>
        </w:trPr>
        <w:tc>
          <w:tcPr>
            <w:tcW w:w="739" w:type="dxa"/>
            <w:tcBorders>
              <w:left w:val="single" w:sz="4" w:space="0" w:color="000000"/>
              <w:bottom w:val="single" w:sz="4" w:space="0" w:color="000000"/>
            </w:tcBorders>
            <w:shd w:val="clear" w:color="auto" w:fill="auto"/>
            <w:vAlign w:val="bottom"/>
          </w:tcPr>
          <w:p w:rsidR="00787409" w:rsidRPr="00790544" w:rsidRDefault="00787409" w:rsidP="00787409">
            <w:pPr>
              <w:rPr>
                <w:rFonts w:ascii="Arial" w:hAnsi="Arial" w:cs="Arial"/>
                <w:szCs w:val="22"/>
              </w:rPr>
            </w:pPr>
            <w:r w:rsidRPr="00790544">
              <w:rPr>
                <w:rFonts w:ascii="Arial" w:hAnsi="Arial" w:cs="Arial"/>
                <w:szCs w:val="22"/>
              </w:rPr>
              <w:t>216</w:t>
            </w:r>
          </w:p>
        </w:tc>
        <w:tc>
          <w:tcPr>
            <w:tcW w:w="8258" w:type="dxa"/>
            <w:tcBorders>
              <w:left w:val="single" w:sz="4" w:space="0" w:color="000000"/>
              <w:bottom w:val="single" w:sz="4" w:space="0" w:color="000000"/>
              <w:right w:val="single" w:sz="4" w:space="0" w:color="000000"/>
            </w:tcBorders>
            <w:shd w:val="clear" w:color="auto" w:fill="auto"/>
            <w:vAlign w:val="bottom"/>
          </w:tcPr>
          <w:p w:rsidR="00787409" w:rsidRPr="00790544" w:rsidRDefault="00787409" w:rsidP="00787409">
            <w:pPr>
              <w:rPr>
                <w:rFonts w:ascii="Arial" w:hAnsi="Arial" w:cs="Arial"/>
                <w:szCs w:val="22"/>
              </w:rPr>
            </w:pPr>
            <w:r w:rsidRPr="00790544">
              <w:rPr>
                <w:rFonts w:ascii="Arial" w:hAnsi="Arial" w:cs="Arial"/>
                <w:szCs w:val="22"/>
              </w:rPr>
              <w:t>Boys 13 years and over 100m Breaststroke</w:t>
            </w:r>
          </w:p>
        </w:tc>
      </w:tr>
      <w:tr w:rsidR="00787409" w:rsidRPr="00790544" w:rsidTr="00787409">
        <w:trPr>
          <w:trHeight w:hRule="exact" w:val="340"/>
        </w:trPr>
        <w:tc>
          <w:tcPr>
            <w:tcW w:w="739" w:type="dxa"/>
            <w:tcBorders>
              <w:left w:val="single" w:sz="4" w:space="0" w:color="000000"/>
              <w:bottom w:val="single" w:sz="4" w:space="0" w:color="000000"/>
            </w:tcBorders>
            <w:shd w:val="clear" w:color="auto" w:fill="auto"/>
            <w:vAlign w:val="bottom"/>
          </w:tcPr>
          <w:p w:rsidR="00787409" w:rsidRPr="00790544" w:rsidRDefault="00787409" w:rsidP="00787409">
            <w:pPr>
              <w:rPr>
                <w:rFonts w:ascii="Arial" w:hAnsi="Arial" w:cs="Arial"/>
                <w:szCs w:val="22"/>
              </w:rPr>
            </w:pPr>
            <w:r w:rsidRPr="00790544">
              <w:rPr>
                <w:rFonts w:ascii="Arial" w:hAnsi="Arial" w:cs="Arial"/>
                <w:szCs w:val="22"/>
              </w:rPr>
              <w:t>217</w:t>
            </w:r>
          </w:p>
        </w:tc>
        <w:tc>
          <w:tcPr>
            <w:tcW w:w="8258" w:type="dxa"/>
            <w:tcBorders>
              <w:left w:val="single" w:sz="4" w:space="0" w:color="000000"/>
              <w:bottom w:val="single" w:sz="4" w:space="0" w:color="000000"/>
              <w:right w:val="single" w:sz="4" w:space="0" w:color="000000"/>
            </w:tcBorders>
            <w:shd w:val="clear" w:color="auto" w:fill="auto"/>
            <w:vAlign w:val="bottom"/>
          </w:tcPr>
          <w:p w:rsidR="00787409" w:rsidRPr="00790544" w:rsidRDefault="00787409" w:rsidP="00787409">
            <w:pPr>
              <w:rPr>
                <w:rFonts w:ascii="Arial" w:hAnsi="Arial" w:cs="Arial"/>
                <w:szCs w:val="22"/>
              </w:rPr>
            </w:pPr>
            <w:r w:rsidRPr="00790544">
              <w:rPr>
                <w:rFonts w:ascii="Arial" w:hAnsi="Arial" w:cs="Arial"/>
                <w:szCs w:val="22"/>
              </w:rPr>
              <w:t>Girls 9 years 50m Freestyle</w:t>
            </w:r>
          </w:p>
        </w:tc>
      </w:tr>
      <w:tr w:rsidR="00787409" w:rsidRPr="00790544" w:rsidTr="00787409">
        <w:trPr>
          <w:trHeight w:hRule="exact" w:val="340"/>
        </w:trPr>
        <w:tc>
          <w:tcPr>
            <w:tcW w:w="739" w:type="dxa"/>
            <w:tcBorders>
              <w:left w:val="single" w:sz="4" w:space="0" w:color="000000"/>
              <w:bottom w:val="single" w:sz="4" w:space="0" w:color="000000"/>
            </w:tcBorders>
            <w:shd w:val="clear" w:color="auto" w:fill="auto"/>
            <w:vAlign w:val="bottom"/>
          </w:tcPr>
          <w:p w:rsidR="00787409" w:rsidRPr="00790544" w:rsidRDefault="00787409" w:rsidP="00787409">
            <w:pPr>
              <w:rPr>
                <w:rFonts w:ascii="Arial" w:hAnsi="Arial" w:cs="Arial"/>
                <w:szCs w:val="22"/>
              </w:rPr>
            </w:pPr>
            <w:r w:rsidRPr="00790544">
              <w:rPr>
                <w:rFonts w:ascii="Arial" w:hAnsi="Arial" w:cs="Arial"/>
                <w:szCs w:val="22"/>
              </w:rPr>
              <w:t>218</w:t>
            </w:r>
          </w:p>
        </w:tc>
        <w:tc>
          <w:tcPr>
            <w:tcW w:w="8258" w:type="dxa"/>
            <w:tcBorders>
              <w:left w:val="single" w:sz="4" w:space="0" w:color="000000"/>
              <w:bottom w:val="single" w:sz="4" w:space="0" w:color="000000"/>
              <w:right w:val="single" w:sz="4" w:space="0" w:color="000000"/>
            </w:tcBorders>
            <w:shd w:val="clear" w:color="auto" w:fill="auto"/>
            <w:vAlign w:val="bottom"/>
          </w:tcPr>
          <w:p w:rsidR="00787409" w:rsidRPr="00790544" w:rsidRDefault="00787409" w:rsidP="00787409">
            <w:pPr>
              <w:rPr>
                <w:rFonts w:ascii="Arial" w:hAnsi="Arial" w:cs="Arial"/>
                <w:szCs w:val="22"/>
              </w:rPr>
            </w:pPr>
            <w:r w:rsidRPr="00790544">
              <w:rPr>
                <w:rFonts w:ascii="Arial" w:hAnsi="Arial" w:cs="Arial"/>
                <w:szCs w:val="22"/>
              </w:rPr>
              <w:t>Girls 10 – 12 years 100m Freestyle</w:t>
            </w:r>
          </w:p>
        </w:tc>
      </w:tr>
      <w:tr w:rsidR="00787409" w:rsidRPr="00790544" w:rsidTr="00787409">
        <w:trPr>
          <w:trHeight w:hRule="exact" w:val="340"/>
        </w:trPr>
        <w:tc>
          <w:tcPr>
            <w:tcW w:w="739" w:type="dxa"/>
            <w:tcBorders>
              <w:left w:val="single" w:sz="4" w:space="0" w:color="000000"/>
              <w:bottom w:val="single" w:sz="4" w:space="0" w:color="000000"/>
            </w:tcBorders>
            <w:shd w:val="clear" w:color="auto" w:fill="auto"/>
            <w:vAlign w:val="bottom"/>
          </w:tcPr>
          <w:p w:rsidR="00787409" w:rsidRPr="00790544" w:rsidRDefault="00787409" w:rsidP="00787409">
            <w:pPr>
              <w:rPr>
                <w:rFonts w:ascii="Arial" w:hAnsi="Arial" w:cs="Arial"/>
                <w:szCs w:val="22"/>
              </w:rPr>
            </w:pPr>
            <w:r w:rsidRPr="00790544">
              <w:rPr>
                <w:rFonts w:ascii="Arial" w:hAnsi="Arial" w:cs="Arial"/>
                <w:szCs w:val="22"/>
              </w:rPr>
              <w:t>219</w:t>
            </w:r>
          </w:p>
        </w:tc>
        <w:tc>
          <w:tcPr>
            <w:tcW w:w="8258" w:type="dxa"/>
            <w:tcBorders>
              <w:left w:val="single" w:sz="4" w:space="0" w:color="000000"/>
              <w:bottom w:val="single" w:sz="4" w:space="0" w:color="000000"/>
              <w:right w:val="single" w:sz="4" w:space="0" w:color="000000"/>
            </w:tcBorders>
            <w:shd w:val="clear" w:color="auto" w:fill="auto"/>
            <w:vAlign w:val="bottom"/>
          </w:tcPr>
          <w:p w:rsidR="00787409" w:rsidRPr="00790544" w:rsidRDefault="00787409" w:rsidP="00787409">
            <w:pPr>
              <w:rPr>
                <w:rFonts w:ascii="Arial" w:hAnsi="Arial" w:cs="Arial"/>
                <w:szCs w:val="22"/>
              </w:rPr>
            </w:pPr>
            <w:r w:rsidRPr="00790544">
              <w:rPr>
                <w:rFonts w:ascii="Arial" w:hAnsi="Arial" w:cs="Arial"/>
                <w:szCs w:val="22"/>
              </w:rPr>
              <w:t>Boys 10 – 12 years 50m Breaststroke</w:t>
            </w:r>
          </w:p>
        </w:tc>
      </w:tr>
      <w:tr w:rsidR="00787409" w:rsidRPr="00790544" w:rsidTr="00787409">
        <w:trPr>
          <w:trHeight w:hRule="exact" w:val="340"/>
        </w:trPr>
        <w:tc>
          <w:tcPr>
            <w:tcW w:w="739" w:type="dxa"/>
            <w:tcBorders>
              <w:left w:val="single" w:sz="4" w:space="0" w:color="000000"/>
              <w:bottom w:val="single" w:sz="4" w:space="0" w:color="000000"/>
            </w:tcBorders>
            <w:shd w:val="clear" w:color="auto" w:fill="auto"/>
            <w:vAlign w:val="bottom"/>
          </w:tcPr>
          <w:p w:rsidR="00787409" w:rsidRPr="00790544" w:rsidRDefault="00787409" w:rsidP="00787409">
            <w:pPr>
              <w:rPr>
                <w:rFonts w:ascii="Arial" w:hAnsi="Arial" w:cs="Arial"/>
                <w:szCs w:val="22"/>
              </w:rPr>
            </w:pPr>
            <w:r w:rsidRPr="00790544">
              <w:rPr>
                <w:rFonts w:ascii="Arial" w:hAnsi="Arial" w:cs="Arial"/>
                <w:szCs w:val="22"/>
              </w:rPr>
              <w:t>220</w:t>
            </w:r>
          </w:p>
        </w:tc>
        <w:tc>
          <w:tcPr>
            <w:tcW w:w="8258" w:type="dxa"/>
            <w:tcBorders>
              <w:left w:val="single" w:sz="4" w:space="0" w:color="000000"/>
              <w:bottom w:val="single" w:sz="4" w:space="0" w:color="000000"/>
              <w:right w:val="single" w:sz="4" w:space="0" w:color="000000"/>
            </w:tcBorders>
            <w:shd w:val="clear" w:color="auto" w:fill="auto"/>
            <w:vAlign w:val="bottom"/>
          </w:tcPr>
          <w:p w:rsidR="00787409" w:rsidRPr="00790544" w:rsidRDefault="00787409" w:rsidP="00787409">
            <w:pPr>
              <w:rPr>
                <w:rFonts w:ascii="Arial" w:hAnsi="Arial" w:cs="Arial"/>
                <w:szCs w:val="22"/>
              </w:rPr>
            </w:pPr>
            <w:r w:rsidRPr="00790544">
              <w:rPr>
                <w:rFonts w:ascii="Arial" w:hAnsi="Arial" w:cs="Arial"/>
                <w:szCs w:val="22"/>
              </w:rPr>
              <w:t>Girls 13 years and over 100m Backstroke</w:t>
            </w:r>
          </w:p>
        </w:tc>
      </w:tr>
      <w:tr w:rsidR="00787409" w:rsidRPr="00790544" w:rsidTr="00787409">
        <w:trPr>
          <w:trHeight w:hRule="exact" w:val="340"/>
        </w:trPr>
        <w:tc>
          <w:tcPr>
            <w:tcW w:w="739" w:type="dxa"/>
            <w:tcBorders>
              <w:left w:val="single" w:sz="4" w:space="0" w:color="000000"/>
              <w:bottom w:val="single" w:sz="4" w:space="0" w:color="000000"/>
            </w:tcBorders>
            <w:shd w:val="clear" w:color="auto" w:fill="auto"/>
            <w:vAlign w:val="bottom"/>
          </w:tcPr>
          <w:p w:rsidR="00787409" w:rsidRPr="00790544" w:rsidRDefault="00787409" w:rsidP="00787409">
            <w:pPr>
              <w:rPr>
                <w:rFonts w:ascii="Arial" w:hAnsi="Arial" w:cs="Arial"/>
                <w:szCs w:val="22"/>
              </w:rPr>
            </w:pPr>
            <w:r w:rsidRPr="00790544">
              <w:rPr>
                <w:rFonts w:ascii="Arial" w:hAnsi="Arial" w:cs="Arial"/>
                <w:szCs w:val="22"/>
              </w:rPr>
              <w:t>221</w:t>
            </w:r>
          </w:p>
        </w:tc>
        <w:tc>
          <w:tcPr>
            <w:tcW w:w="8258" w:type="dxa"/>
            <w:tcBorders>
              <w:left w:val="single" w:sz="4" w:space="0" w:color="000000"/>
              <w:bottom w:val="single" w:sz="4" w:space="0" w:color="000000"/>
              <w:right w:val="single" w:sz="4" w:space="0" w:color="000000"/>
            </w:tcBorders>
            <w:shd w:val="clear" w:color="auto" w:fill="auto"/>
            <w:vAlign w:val="bottom"/>
          </w:tcPr>
          <w:p w:rsidR="00787409" w:rsidRPr="00790544" w:rsidRDefault="00787409" w:rsidP="00787409">
            <w:pPr>
              <w:rPr>
                <w:rFonts w:ascii="Arial" w:hAnsi="Arial" w:cs="Arial"/>
                <w:szCs w:val="22"/>
              </w:rPr>
            </w:pPr>
            <w:r w:rsidRPr="00790544">
              <w:rPr>
                <w:rFonts w:ascii="Arial" w:hAnsi="Arial" w:cs="Arial"/>
                <w:szCs w:val="22"/>
              </w:rPr>
              <w:t>Boys 13 years and over 50m Butterfly</w:t>
            </w:r>
          </w:p>
        </w:tc>
      </w:tr>
    </w:tbl>
    <w:p w:rsidR="00A90F09" w:rsidRDefault="00A90F09">
      <w:pPr>
        <w:sectPr w:rsidR="00A90F09">
          <w:headerReference w:type="even" r:id="rId13"/>
          <w:headerReference w:type="default" r:id="rId14"/>
          <w:footerReference w:type="default" r:id="rId15"/>
          <w:headerReference w:type="first" r:id="rId16"/>
          <w:footerReference w:type="first" r:id="rId17"/>
          <w:pgSz w:w="11906" w:h="16838"/>
          <w:pgMar w:top="1440" w:right="1797" w:bottom="1440" w:left="1797" w:header="709" w:footer="709" w:gutter="0"/>
          <w:cols w:space="720"/>
          <w:titlePg/>
          <w:docGrid w:linePitch="360"/>
        </w:sectPr>
      </w:pPr>
    </w:p>
    <w:p w:rsidR="00A90F09" w:rsidRDefault="00A90F09">
      <w:pPr>
        <w:jc w:val="center"/>
        <w:rPr>
          <w:rFonts w:ascii="Arial" w:hAnsi="Arial" w:cs="Arial"/>
        </w:rPr>
      </w:pPr>
    </w:p>
    <w:p w:rsidR="00A90F09" w:rsidRDefault="008E30D1">
      <w:pPr>
        <w:jc w:val="center"/>
        <w:rPr>
          <w:rFonts w:ascii="Arial" w:hAnsi="Arial" w:cs="Arial"/>
        </w:rPr>
      </w:pPr>
      <w:r>
        <w:rPr>
          <w:rFonts w:ascii="Arial" w:hAnsi="Arial" w:cs="Arial"/>
          <w:b/>
        </w:rPr>
        <w:t>Officials – We would appreciate your help</w:t>
      </w:r>
    </w:p>
    <w:p w:rsidR="00A90F09" w:rsidRDefault="00A90F09">
      <w:pPr>
        <w:jc w:val="center"/>
        <w:rPr>
          <w:rFonts w:ascii="Arial" w:hAnsi="Arial" w:cs="Arial"/>
        </w:rPr>
      </w:pPr>
    </w:p>
    <w:p w:rsidR="00A90F09" w:rsidRDefault="008E30D1">
      <w:pPr>
        <w:rPr>
          <w:rFonts w:ascii="Arial" w:hAnsi="Arial" w:cs="Arial"/>
        </w:rPr>
      </w:pPr>
      <w:r>
        <w:rPr>
          <w:rFonts w:ascii="Arial" w:hAnsi="Arial" w:cs="Arial"/>
        </w:rPr>
        <w:t>We need many officials to run a successful meet. If you are willing to offici</w:t>
      </w:r>
      <w:r w:rsidR="00AE1D99">
        <w:rPr>
          <w:rFonts w:ascii="Arial" w:hAnsi="Arial" w:cs="Arial"/>
        </w:rPr>
        <w:t xml:space="preserve">ate at our A/B/C sprints gala, </w:t>
      </w:r>
      <w:proofErr w:type="gramStart"/>
      <w:r w:rsidR="00AE1D99">
        <w:rPr>
          <w:rFonts w:ascii="Arial" w:hAnsi="Arial" w:cs="Arial"/>
        </w:rPr>
        <w:t>please  send</w:t>
      </w:r>
      <w:proofErr w:type="gramEnd"/>
      <w:r w:rsidR="00AE1D99">
        <w:rPr>
          <w:rFonts w:ascii="Arial" w:hAnsi="Arial" w:cs="Arial"/>
        </w:rPr>
        <w:t xml:space="preserve"> an email via of contact on the website </w:t>
      </w:r>
      <w:r>
        <w:rPr>
          <w:rFonts w:ascii="Arial" w:hAnsi="Arial" w:cs="Arial"/>
        </w:rPr>
        <w:t>. The Promoter will then</w:t>
      </w:r>
      <w:r>
        <w:t xml:space="preserve"> </w:t>
      </w:r>
      <w:r>
        <w:rPr>
          <w:rFonts w:ascii="Arial" w:hAnsi="Arial" w:cs="Arial"/>
        </w:rPr>
        <w:t>contact the officials proposed</w:t>
      </w:r>
      <w:r>
        <w:t xml:space="preserve"> </w:t>
      </w:r>
      <w:r>
        <w:rPr>
          <w:rFonts w:ascii="Arial" w:hAnsi="Arial" w:cs="Arial"/>
        </w:rPr>
        <w:t>nearer the date confirming when we require your help.</w:t>
      </w:r>
    </w:p>
    <w:p w:rsidR="00A90F09" w:rsidRDefault="00A90F09">
      <w:pPr>
        <w:rPr>
          <w:rFonts w:ascii="Arial" w:hAnsi="Arial" w:cs="Arial"/>
        </w:rPr>
      </w:pPr>
    </w:p>
    <w:p w:rsidR="00A90F09" w:rsidRDefault="008E30D1">
      <w:pPr>
        <w:rPr>
          <w:rFonts w:ascii="Arial" w:hAnsi="Arial" w:cs="Arial"/>
        </w:rPr>
      </w:pPr>
      <w:r>
        <w:rPr>
          <w:rFonts w:ascii="Arial" w:hAnsi="Arial" w:cs="Arial"/>
        </w:rPr>
        <w:t>Any help you give is very much appreciated. Expenses and lunch will be provided for anyone willing to help for the day.</w:t>
      </w:r>
    </w:p>
    <w:p w:rsidR="00A90F09" w:rsidRDefault="00A90F09">
      <w:pPr>
        <w:rPr>
          <w:rFonts w:ascii="Arial" w:hAnsi="Arial" w:cs="Arial"/>
        </w:rPr>
      </w:pPr>
    </w:p>
    <w:tbl>
      <w:tblPr>
        <w:tblW w:w="0" w:type="auto"/>
        <w:tblInd w:w="-30" w:type="dxa"/>
        <w:tblLayout w:type="fixed"/>
        <w:tblLook w:val="0000" w:firstRow="0" w:lastRow="0" w:firstColumn="0" w:lastColumn="0" w:noHBand="0" w:noVBand="0"/>
      </w:tblPr>
      <w:tblGrid>
        <w:gridCol w:w="2132"/>
        <w:gridCol w:w="2132"/>
        <w:gridCol w:w="2132"/>
        <w:gridCol w:w="2192"/>
      </w:tblGrid>
      <w:tr w:rsidR="00A90F09">
        <w:trPr>
          <w:trHeight w:val="541"/>
        </w:trPr>
        <w:tc>
          <w:tcPr>
            <w:tcW w:w="2132" w:type="dxa"/>
            <w:tcBorders>
              <w:top w:val="single" w:sz="4" w:space="0" w:color="000000"/>
              <w:left w:val="single" w:sz="4" w:space="0" w:color="000000"/>
              <w:bottom w:val="single" w:sz="4" w:space="0" w:color="000000"/>
            </w:tcBorders>
            <w:shd w:val="clear" w:color="auto" w:fill="auto"/>
          </w:tcPr>
          <w:p w:rsidR="00A90F09" w:rsidRDefault="008E30D1">
            <w:pPr>
              <w:jc w:val="center"/>
              <w:rPr>
                <w:rFonts w:ascii="Arial" w:hAnsi="Arial" w:cs="Arial"/>
                <w:b/>
                <w:u w:val="single"/>
              </w:rPr>
            </w:pPr>
            <w:r>
              <w:rPr>
                <w:rFonts w:ascii="Arial" w:hAnsi="Arial" w:cs="Arial"/>
                <w:b/>
                <w:u w:val="single"/>
              </w:rPr>
              <w:t>Name</w:t>
            </w:r>
          </w:p>
        </w:tc>
        <w:tc>
          <w:tcPr>
            <w:tcW w:w="2132" w:type="dxa"/>
            <w:tcBorders>
              <w:top w:val="single" w:sz="4" w:space="0" w:color="000000"/>
              <w:left w:val="single" w:sz="4" w:space="0" w:color="000000"/>
              <w:bottom w:val="single" w:sz="4" w:space="0" w:color="000000"/>
            </w:tcBorders>
            <w:shd w:val="clear" w:color="auto" w:fill="auto"/>
          </w:tcPr>
          <w:p w:rsidR="00A90F09" w:rsidRDefault="008E30D1">
            <w:pPr>
              <w:jc w:val="center"/>
              <w:rPr>
                <w:rFonts w:ascii="Arial" w:hAnsi="Arial" w:cs="Arial"/>
                <w:b/>
                <w:u w:val="single"/>
              </w:rPr>
            </w:pPr>
            <w:r>
              <w:rPr>
                <w:rFonts w:ascii="Arial" w:hAnsi="Arial" w:cs="Arial"/>
                <w:b/>
                <w:u w:val="single"/>
              </w:rPr>
              <w:t>Address</w:t>
            </w:r>
          </w:p>
        </w:tc>
        <w:tc>
          <w:tcPr>
            <w:tcW w:w="2132" w:type="dxa"/>
            <w:tcBorders>
              <w:top w:val="single" w:sz="4" w:space="0" w:color="000000"/>
              <w:left w:val="single" w:sz="4" w:space="0" w:color="000000"/>
              <w:bottom w:val="single" w:sz="4" w:space="0" w:color="000000"/>
            </w:tcBorders>
            <w:shd w:val="clear" w:color="auto" w:fill="auto"/>
          </w:tcPr>
          <w:p w:rsidR="00A90F09" w:rsidRDefault="008E30D1">
            <w:pPr>
              <w:jc w:val="center"/>
              <w:rPr>
                <w:rFonts w:ascii="Arial" w:hAnsi="Arial" w:cs="Arial"/>
                <w:b/>
                <w:u w:val="single"/>
              </w:rPr>
            </w:pPr>
            <w:r>
              <w:rPr>
                <w:rFonts w:ascii="Arial" w:hAnsi="Arial" w:cs="Arial"/>
                <w:b/>
                <w:u w:val="single"/>
              </w:rPr>
              <w:t>Contact No./Email</w:t>
            </w:r>
          </w:p>
        </w:tc>
        <w:tc>
          <w:tcPr>
            <w:tcW w:w="2192" w:type="dxa"/>
            <w:tcBorders>
              <w:top w:val="single" w:sz="4" w:space="0" w:color="000000"/>
              <w:left w:val="single" w:sz="4" w:space="0" w:color="000000"/>
              <w:bottom w:val="single" w:sz="4" w:space="0" w:color="000000"/>
              <w:right w:val="single" w:sz="4" w:space="0" w:color="000000"/>
            </w:tcBorders>
            <w:shd w:val="clear" w:color="auto" w:fill="auto"/>
          </w:tcPr>
          <w:p w:rsidR="00A90F09" w:rsidRDefault="008E30D1">
            <w:pPr>
              <w:jc w:val="center"/>
              <w:rPr>
                <w:rFonts w:ascii="Arial" w:hAnsi="Arial" w:cs="Arial"/>
              </w:rPr>
            </w:pPr>
            <w:r>
              <w:rPr>
                <w:rFonts w:ascii="Arial" w:hAnsi="Arial" w:cs="Arial"/>
                <w:b/>
                <w:u w:val="single"/>
              </w:rPr>
              <w:t>Qualification</w:t>
            </w:r>
          </w:p>
        </w:tc>
      </w:tr>
      <w:tr w:rsidR="00A90F09">
        <w:trPr>
          <w:trHeight w:val="880"/>
        </w:trPr>
        <w:tc>
          <w:tcPr>
            <w:tcW w:w="2132" w:type="dxa"/>
            <w:tcBorders>
              <w:top w:val="single" w:sz="4" w:space="0" w:color="000000"/>
              <w:left w:val="single" w:sz="4" w:space="0" w:color="000000"/>
              <w:bottom w:val="single" w:sz="4" w:space="0" w:color="000000"/>
            </w:tcBorders>
            <w:shd w:val="clear" w:color="auto" w:fill="auto"/>
          </w:tcPr>
          <w:p w:rsidR="00A90F09" w:rsidRDefault="00A90F09">
            <w:pPr>
              <w:snapToGrid w:val="0"/>
              <w:rPr>
                <w:rFonts w:ascii="Arial" w:hAnsi="Arial" w:cs="Arial"/>
              </w:rPr>
            </w:pPr>
          </w:p>
        </w:tc>
        <w:tc>
          <w:tcPr>
            <w:tcW w:w="2132" w:type="dxa"/>
            <w:tcBorders>
              <w:top w:val="single" w:sz="4" w:space="0" w:color="000000"/>
              <w:left w:val="single" w:sz="4" w:space="0" w:color="000000"/>
              <w:bottom w:val="single" w:sz="4" w:space="0" w:color="000000"/>
            </w:tcBorders>
            <w:shd w:val="clear" w:color="auto" w:fill="auto"/>
          </w:tcPr>
          <w:p w:rsidR="00A90F09" w:rsidRDefault="00A90F09">
            <w:pPr>
              <w:snapToGrid w:val="0"/>
              <w:rPr>
                <w:rFonts w:ascii="Arial" w:hAnsi="Arial" w:cs="Arial"/>
              </w:rPr>
            </w:pPr>
          </w:p>
        </w:tc>
        <w:tc>
          <w:tcPr>
            <w:tcW w:w="2132" w:type="dxa"/>
            <w:tcBorders>
              <w:top w:val="single" w:sz="4" w:space="0" w:color="000000"/>
              <w:left w:val="single" w:sz="4" w:space="0" w:color="000000"/>
              <w:bottom w:val="single" w:sz="4" w:space="0" w:color="000000"/>
            </w:tcBorders>
            <w:shd w:val="clear" w:color="auto" w:fill="auto"/>
          </w:tcPr>
          <w:p w:rsidR="00A90F09" w:rsidRDefault="00A90F09">
            <w:pPr>
              <w:snapToGrid w:val="0"/>
              <w:rPr>
                <w:rFonts w:ascii="Arial" w:hAnsi="Arial" w:cs="Arial"/>
              </w:rPr>
            </w:pPr>
          </w:p>
        </w:tc>
        <w:tc>
          <w:tcPr>
            <w:tcW w:w="2192" w:type="dxa"/>
            <w:tcBorders>
              <w:top w:val="single" w:sz="4" w:space="0" w:color="000000"/>
              <w:left w:val="single" w:sz="4" w:space="0" w:color="000000"/>
              <w:bottom w:val="single" w:sz="4" w:space="0" w:color="000000"/>
              <w:right w:val="single" w:sz="4" w:space="0" w:color="000000"/>
            </w:tcBorders>
            <w:shd w:val="clear" w:color="auto" w:fill="auto"/>
          </w:tcPr>
          <w:p w:rsidR="00A90F09" w:rsidRDefault="00A90F09">
            <w:pPr>
              <w:snapToGrid w:val="0"/>
              <w:rPr>
                <w:rFonts w:ascii="Arial" w:hAnsi="Arial" w:cs="Arial"/>
              </w:rPr>
            </w:pPr>
          </w:p>
        </w:tc>
      </w:tr>
      <w:tr w:rsidR="00A90F09">
        <w:trPr>
          <w:trHeight w:val="897"/>
        </w:trPr>
        <w:tc>
          <w:tcPr>
            <w:tcW w:w="2132" w:type="dxa"/>
            <w:tcBorders>
              <w:top w:val="single" w:sz="4" w:space="0" w:color="000000"/>
              <w:left w:val="single" w:sz="4" w:space="0" w:color="000000"/>
              <w:bottom w:val="single" w:sz="4" w:space="0" w:color="000000"/>
            </w:tcBorders>
            <w:shd w:val="clear" w:color="auto" w:fill="auto"/>
          </w:tcPr>
          <w:p w:rsidR="00A90F09" w:rsidRDefault="00A90F09">
            <w:pPr>
              <w:snapToGrid w:val="0"/>
              <w:rPr>
                <w:rFonts w:ascii="Arial" w:hAnsi="Arial" w:cs="Arial"/>
              </w:rPr>
            </w:pPr>
          </w:p>
        </w:tc>
        <w:tc>
          <w:tcPr>
            <w:tcW w:w="2132" w:type="dxa"/>
            <w:tcBorders>
              <w:top w:val="single" w:sz="4" w:space="0" w:color="000000"/>
              <w:left w:val="single" w:sz="4" w:space="0" w:color="000000"/>
              <w:bottom w:val="single" w:sz="4" w:space="0" w:color="000000"/>
            </w:tcBorders>
            <w:shd w:val="clear" w:color="auto" w:fill="auto"/>
          </w:tcPr>
          <w:p w:rsidR="00A90F09" w:rsidRDefault="00A90F09">
            <w:pPr>
              <w:snapToGrid w:val="0"/>
              <w:rPr>
                <w:rFonts w:ascii="Arial" w:hAnsi="Arial" w:cs="Arial"/>
              </w:rPr>
            </w:pPr>
          </w:p>
        </w:tc>
        <w:tc>
          <w:tcPr>
            <w:tcW w:w="2132" w:type="dxa"/>
            <w:tcBorders>
              <w:top w:val="single" w:sz="4" w:space="0" w:color="000000"/>
              <w:left w:val="single" w:sz="4" w:space="0" w:color="000000"/>
              <w:bottom w:val="single" w:sz="4" w:space="0" w:color="000000"/>
            </w:tcBorders>
            <w:shd w:val="clear" w:color="auto" w:fill="auto"/>
          </w:tcPr>
          <w:p w:rsidR="00A90F09" w:rsidRDefault="00A90F09">
            <w:pPr>
              <w:snapToGrid w:val="0"/>
              <w:rPr>
                <w:rFonts w:ascii="Arial" w:hAnsi="Arial" w:cs="Arial"/>
              </w:rPr>
            </w:pPr>
          </w:p>
        </w:tc>
        <w:tc>
          <w:tcPr>
            <w:tcW w:w="2192" w:type="dxa"/>
            <w:tcBorders>
              <w:top w:val="single" w:sz="4" w:space="0" w:color="000000"/>
              <w:left w:val="single" w:sz="4" w:space="0" w:color="000000"/>
              <w:bottom w:val="single" w:sz="4" w:space="0" w:color="000000"/>
              <w:right w:val="single" w:sz="4" w:space="0" w:color="000000"/>
            </w:tcBorders>
            <w:shd w:val="clear" w:color="auto" w:fill="auto"/>
          </w:tcPr>
          <w:p w:rsidR="00A90F09" w:rsidRDefault="00A90F09">
            <w:pPr>
              <w:snapToGrid w:val="0"/>
              <w:rPr>
                <w:rFonts w:ascii="Arial" w:hAnsi="Arial" w:cs="Arial"/>
              </w:rPr>
            </w:pPr>
          </w:p>
        </w:tc>
      </w:tr>
      <w:tr w:rsidR="00A90F09">
        <w:trPr>
          <w:trHeight w:val="874"/>
        </w:trPr>
        <w:tc>
          <w:tcPr>
            <w:tcW w:w="2132" w:type="dxa"/>
            <w:tcBorders>
              <w:top w:val="single" w:sz="4" w:space="0" w:color="000000"/>
              <w:left w:val="single" w:sz="4" w:space="0" w:color="000000"/>
              <w:bottom w:val="single" w:sz="4" w:space="0" w:color="000000"/>
            </w:tcBorders>
            <w:shd w:val="clear" w:color="auto" w:fill="auto"/>
          </w:tcPr>
          <w:p w:rsidR="00A90F09" w:rsidRDefault="00A90F09">
            <w:pPr>
              <w:snapToGrid w:val="0"/>
              <w:rPr>
                <w:rFonts w:ascii="Arial" w:hAnsi="Arial" w:cs="Arial"/>
              </w:rPr>
            </w:pPr>
          </w:p>
        </w:tc>
        <w:tc>
          <w:tcPr>
            <w:tcW w:w="2132" w:type="dxa"/>
            <w:tcBorders>
              <w:top w:val="single" w:sz="4" w:space="0" w:color="000000"/>
              <w:left w:val="single" w:sz="4" w:space="0" w:color="000000"/>
              <w:bottom w:val="single" w:sz="4" w:space="0" w:color="000000"/>
            </w:tcBorders>
            <w:shd w:val="clear" w:color="auto" w:fill="auto"/>
          </w:tcPr>
          <w:p w:rsidR="00A90F09" w:rsidRDefault="00A90F09">
            <w:pPr>
              <w:snapToGrid w:val="0"/>
              <w:rPr>
                <w:rFonts w:ascii="Arial" w:hAnsi="Arial" w:cs="Arial"/>
              </w:rPr>
            </w:pPr>
          </w:p>
        </w:tc>
        <w:tc>
          <w:tcPr>
            <w:tcW w:w="2132" w:type="dxa"/>
            <w:tcBorders>
              <w:top w:val="single" w:sz="4" w:space="0" w:color="000000"/>
              <w:left w:val="single" w:sz="4" w:space="0" w:color="000000"/>
              <w:bottom w:val="single" w:sz="4" w:space="0" w:color="000000"/>
            </w:tcBorders>
            <w:shd w:val="clear" w:color="auto" w:fill="auto"/>
          </w:tcPr>
          <w:p w:rsidR="00A90F09" w:rsidRDefault="00A90F09">
            <w:pPr>
              <w:snapToGrid w:val="0"/>
              <w:rPr>
                <w:rFonts w:ascii="Arial" w:hAnsi="Arial" w:cs="Arial"/>
              </w:rPr>
            </w:pPr>
          </w:p>
        </w:tc>
        <w:tc>
          <w:tcPr>
            <w:tcW w:w="2192" w:type="dxa"/>
            <w:tcBorders>
              <w:top w:val="single" w:sz="4" w:space="0" w:color="000000"/>
              <w:left w:val="single" w:sz="4" w:space="0" w:color="000000"/>
              <w:bottom w:val="single" w:sz="4" w:space="0" w:color="000000"/>
              <w:right w:val="single" w:sz="4" w:space="0" w:color="000000"/>
            </w:tcBorders>
            <w:shd w:val="clear" w:color="auto" w:fill="auto"/>
          </w:tcPr>
          <w:p w:rsidR="00A90F09" w:rsidRDefault="00A90F09">
            <w:pPr>
              <w:snapToGrid w:val="0"/>
              <w:rPr>
                <w:rFonts w:ascii="Arial" w:hAnsi="Arial" w:cs="Arial"/>
              </w:rPr>
            </w:pPr>
          </w:p>
        </w:tc>
      </w:tr>
      <w:tr w:rsidR="00A90F09">
        <w:trPr>
          <w:trHeight w:val="892"/>
        </w:trPr>
        <w:tc>
          <w:tcPr>
            <w:tcW w:w="2132" w:type="dxa"/>
            <w:tcBorders>
              <w:top w:val="single" w:sz="4" w:space="0" w:color="000000"/>
              <w:left w:val="single" w:sz="4" w:space="0" w:color="000000"/>
              <w:bottom w:val="single" w:sz="4" w:space="0" w:color="000000"/>
            </w:tcBorders>
            <w:shd w:val="clear" w:color="auto" w:fill="auto"/>
          </w:tcPr>
          <w:p w:rsidR="00A90F09" w:rsidRDefault="00A90F09">
            <w:pPr>
              <w:snapToGrid w:val="0"/>
              <w:rPr>
                <w:rFonts w:ascii="Arial" w:hAnsi="Arial" w:cs="Arial"/>
              </w:rPr>
            </w:pPr>
          </w:p>
        </w:tc>
        <w:tc>
          <w:tcPr>
            <w:tcW w:w="2132" w:type="dxa"/>
            <w:tcBorders>
              <w:top w:val="single" w:sz="4" w:space="0" w:color="000000"/>
              <w:left w:val="single" w:sz="4" w:space="0" w:color="000000"/>
              <w:bottom w:val="single" w:sz="4" w:space="0" w:color="000000"/>
            </w:tcBorders>
            <w:shd w:val="clear" w:color="auto" w:fill="auto"/>
          </w:tcPr>
          <w:p w:rsidR="00A90F09" w:rsidRDefault="00A90F09">
            <w:pPr>
              <w:snapToGrid w:val="0"/>
              <w:rPr>
                <w:rFonts w:ascii="Arial" w:hAnsi="Arial" w:cs="Arial"/>
              </w:rPr>
            </w:pPr>
          </w:p>
        </w:tc>
        <w:tc>
          <w:tcPr>
            <w:tcW w:w="2132" w:type="dxa"/>
            <w:tcBorders>
              <w:top w:val="single" w:sz="4" w:space="0" w:color="000000"/>
              <w:left w:val="single" w:sz="4" w:space="0" w:color="000000"/>
              <w:bottom w:val="single" w:sz="4" w:space="0" w:color="000000"/>
            </w:tcBorders>
            <w:shd w:val="clear" w:color="auto" w:fill="auto"/>
          </w:tcPr>
          <w:p w:rsidR="00A90F09" w:rsidRDefault="00A90F09">
            <w:pPr>
              <w:snapToGrid w:val="0"/>
              <w:rPr>
                <w:rFonts w:ascii="Arial" w:hAnsi="Arial" w:cs="Arial"/>
              </w:rPr>
            </w:pPr>
          </w:p>
        </w:tc>
        <w:tc>
          <w:tcPr>
            <w:tcW w:w="2192" w:type="dxa"/>
            <w:tcBorders>
              <w:top w:val="single" w:sz="4" w:space="0" w:color="000000"/>
              <w:left w:val="single" w:sz="4" w:space="0" w:color="000000"/>
              <w:bottom w:val="single" w:sz="4" w:space="0" w:color="000000"/>
              <w:right w:val="single" w:sz="4" w:space="0" w:color="000000"/>
            </w:tcBorders>
            <w:shd w:val="clear" w:color="auto" w:fill="auto"/>
          </w:tcPr>
          <w:p w:rsidR="00A90F09" w:rsidRDefault="00A90F09">
            <w:pPr>
              <w:snapToGrid w:val="0"/>
              <w:rPr>
                <w:rFonts w:ascii="Arial" w:hAnsi="Arial" w:cs="Arial"/>
              </w:rPr>
            </w:pPr>
          </w:p>
        </w:tc>
      </w:tr>
    </w:tbl>
    <w:p w:rsidR="00A90F09" w:rsidRDefault="00A90F09"/>
    <w:p w:rsidR="00A90F09" w:rsidRDefault="00A90F09">
      <w:pPr>
        <w:rPr>
          <w:rFonts w:ascii="Arial" w:hAnsi="Arial" w:cs="Arial"/>
        </w:rPr>
      </w:pPr>
    </w:p>
    <w:p w:rsidR="00A90F09" w:rsidRDefault="008E30D1">
      <w:pPr>
        <w:pageBreakBefore/>
        <w:jc w:val="center"/>
      </w:pPr>
      <w:r>
        <w:rPr>
          <w:rFonts w:ascii="Arial" w:hAnsi="Arial" w:cs="Arial"/>
          <w:b/>
          <w:bCs/>
          <w:sz w:val="32"/>
        </w:rPr>
        <w:lastRenderedPageBreak/>
        <w:t>PROMOTER’S CONDITIONS</w:t>
      </w:r>
    </w:p>
    <w:p w:rsidR="00A90F09" w:rsidRDefault="00A90F09">
      <w:pPr>
        <w:pStyle w:val="Heading1"/>
      </w:pPr>
    </w:p>
    <w:p w:rsidR="00A90F09" w:rsidRDefault="008E30D1">
      <w:pPr>
        <w:pStyle w:val="Heading1"/>
      </w:pPr>
      <w:r>
        <w:t>RULES OF ENTRY</w:t>
      </w:r>
    </w:p>
    <w:p w:rsidR="00A90F09" w:rsidRDefault="00A90F09"/>
    <w:p w:rsidR="00A90F09" w:rsidRDefault="008E30D1">
      <w:pPr>
        <w:rPr>
          <w:rFonts w:ascii="Arial" w:hAnsi="Arial" w:cs="Arial"/>
        </w:rPr>
      </w:pPr>
      <w:r>
        <w:rPr>
          <w:rFonts w:ascii="Arial" w:hAnsi="Arial" w:cs="Arial"/>
          <w:b/>
        </w:rPr>
        <w:t>Prior to the Gala</w:t>
      </w:r>
    </w:p>
    <w:p w:rsidR="00A90F09" w:rsidRDefault="00A90F09">
      <w:pPr>
        <w:rPr>
          <w:rFonts w:ascii="Arial" w:hAnsi="Arial" w:cs="Arial"/>
        </w:rPr>
      </w:pPr>
    </w:p>
    <w:p w:rsidR="00A90F09" w:rsidRDefault="008E30D1">
      <w:pPr>
        <w:numPr>
          <w:ilvl w:val="0"/>
          <w:numId w:val="2"/>
        </w:numPr>
        <w:spacing w:after="200"/>
        <w:ind w:left="714" w:hanging="357"/>
        <w:rPr>
          <w:rFonts w:ascii="Arial" w:hAnsi="Arial" w:cs="Arial"/>
        </w:rPr>
      </w:pPr>
      <w:r>
        <w:rPr>
          <w:rFonts w:ascii="Arial" w:hAnsi="Arial" w:cs="Arial"/>
        </w:rPr>
        <w:t>All competitors must be registered with the ASA.</w:t>
      </w:r>
    </w:p>
    <w:p w:rsidR="00A90F09" w:rsidRDefault="008E30D1">
      <w:pPr>
        <w:pStyle w:val="ListParagraph"/>
        <w:numPr>
          <w:ilvl w:val="0"/>
          <w:numId w:val="2"/>
        </w:numPr>
        <w:ind w:left="714" w:hanging="357"/>
        <w:rPr>
          <w:rFonts w:ascii="Arial" w:hAnsi="Arial" w:cs="Arial"/>
          <w:sz w:val="24"/>
        </w:rPr>
      </w:pPr>
      <w:r>
        <w:rPr>
          <w:rFonts w:ascii="Arial" w:hAnsi="Arial" w:cs="Arial"/>
          <w:sz w:val="24"/>
        </w:rPr>
        <w:t>The meet shall be run under ASA Laws and FINA technical rules of swimming.</w:t>
      </w:r>
    </w:p>
    <w:p w:rsidR="00A90F09" w:rsidRDefault="008E30D1">
      <w:pPr>
        <w:pStyle w:val="ListParagraph"/>
        <w:numPr>
          <w:ilvl w:val="0"/>
          <w:numId w:val="2"/>
        </w:numPr>
        <w:rPr>
          <w:rFonts w:ascii="Arial" w:hAnsi="Arial" w:cs="Arial"/>
          <w:sz w:val="24"/>
        </w:rPr>
      </w:pPr>
      <w:r>
        <w:rPr>
          <w:rFonts w:ascii="Arial" w:hAnsi="Arial" w:cs="Arial"/>
          <w:sz w:val="24"/>
        </w:rPr>
        <w:t>The Referee’s decision is final at all times.</w:t>
      </w:r>
    </w:p>
    <w:p w:rsidR="00A90F09" w:rsidRDefault="008E30D1">
      <w:pPr>
        <w:pStyle w:val="ListParagraph"/>
        <w:numPr>
          <w:ilvl w:val="0"/>
          <w:numId w:val="2"/>
        </w:numPr>
        <w:rPr>
          <w:rFonts w:ascii="Arial" w:hAnsi="Arial" w:cs="Arial"/>
          <w:sz w:val="24"/>
        </w:rPr>
      </w:pPr>
      <w:r>
        <w:rPr>
          <w:rFonts w:ascii="Arial" w:hAnsi="Arial" w:cs="Arial"/>
          <w:sz w:val="24"/>
        </w:rPr>
        <w:t>In accordance with ASA Child Protection policy, all photographic equipment including mobile phones with cameras must be registered at each gala session.</w:t>
      </w:r>
    </w:p>
    <w:p w:rsidR="00A90F09" w:rsidRDefault="008E30D1">
      <w:pPr>
        <w:pStyle w:val="ListParagraph"/>
        <w:numPr>
          <w:ilvl w:val="0"/>
          <w:numId w:val="2"/>
        </w:numPr>
        <w:rPr>
          <w:rFonts w:ascii="Arial" w:hAnsi="Arial" w:cs="Arial"/>
        </w:rPr>
      </w:pPr>
      <w:r>
        <w:rPr>
          <w:rFonts w:ascii="Arial" w:hAnsi="Arial" w:cs="Arial"/>
          <w:sz w:val="24"/>
        </w:rPr>
        <w:t>The use of mobile telephonic devices on the poolside is prohibited.</w:t>
      </w:r>
    </w:p>
    <w:p w:rsidR="00A90F09" w:rsidRDefault="008E30D1">
      <w:pPr>
        <w:numPr>
          <w:ilvl w:val="0"/>
          <w:numId w:val="2"/>
        </w:numPr>
        <w:rPr>
          <w:rFonts w:ascii="Arial" w:hAnsi="Arial" w:cs="Arial"/>
        </w:rPr>
      </w:pPr>
      <w:r>
        <w:rPr>
          <w:rFonts w:ascii="Arial" w:hAnsi="Arial" w:cs="Arial"/>
        </w:rPr>
        <w:t xml:space="preserve">The minimum age for each event will be as follows: </w:t>
      </w:r>
    </w:p>
    <w:p w:rsidR="00A90F09" w:rsidRDefault="008E30D1">
      <w:pPr>
        <w:numPr>
          <w:ilvl w:val="1"/>
          <w:numId w:val="2"/>
        </w:numPr>
        <w:rPr>
          <w:rFonts w:ascii="Arial" w:hAnsi="Arial" w:cs="Arial"/>
        </w:rPr>
      </w:pPr>
      <w:r>
        <w:rPr>
          <w:rFonts w:ascii="Arial" w:hAnsi="Arial" w:cs="Arial"/>
        </w:rPr>
        <w:t>50m all strokes and 100 IM: 9 and over.</w:t>
      </w:r>
    </w:p>
    <w:p w:rsidR="00A90F09" w:rsidRDefault="008E30D1">
      <w:pPr>
        <w:numPr>
          <w:ilvl w:val="1"/>
          <w:numId w:val="2"/>
        </w:numPr>
        <w:spacing w:after="200"/>
        <w:ind w:left="1434" w:hanging="357"/>
        <w:rPr>
          <w:rFonts w:ascii="Arial" w:hAnsi="Arial" w:cs="Arial"/>
        </w:rPr>
      </w:pPr>
      <w:r>
        <w:rPr>
          <w:rFonts w:ascii="Arial" w:hAnsi="Arial" w:cs="Arial"/>
        </w:rPr>
        <w:t>50m &amp; 100m all strokes and 200m IM: 11 and over.</w:t>
      </w:r>
    </w:p>
    <w:p w:rsidR="00A90F09" w:rsidRDefault="008E30D1">
      <w:pPr>
        <w:pStyle w:val="ListParagraph"/>
        <w:numPr>
          <w:ilvl w:val="0"/>
          <w:numId w:val="2"/>
        </w:numPr>
        <w:rPr>
          <w:rFonts w:ascii="Arial" w:hAnsi="Arial" w:cs="Arial"/>
          <w:sz w:val="24"/>
        </w:rPr>
      </w:pPr>
      <w:r>
        <w:rPr>
          <w:rFonts w:ascii="Arial" w:hAnsi="Arial" w:cs="Arial"/>
          <w:sz w:val="24"/>
        </w:rPr>
        <w:t>Age is th</w:t>
      </w:r>
      <w:r w:rsidR="000B5449">
        <w:rPr>
          <w:rFonts w:ascii="Arial" w:hAnsi="Arial" w:cs="Arial"/>
          <w:sz w:val="24"/>
        </w:rPr>
        <w:t>e</w:t>
      </w:r>
      <w:r w:rsidR="00B802EE">
        <w:rPr>
          <w:rFonts w:ascii="Arial" w:hAnsi="Arial" w:cs="Arial"/>
          <w:sz w:val="24"/>
        </w:rPr>
        <w:t xml:space="preserve"> swimmer’s age at midnight on 17</w:t>
      </w:r>
      <w:r w:rsidR="00EF0679" w:rsidRPr="00EF0679">
        <w:rPr>
          <w:rFonts w:ascii="Arial" w:hAnsi="Arial" w:cs="Arial"/>
          <w:sz w:val="24"/>
          <w:vertAlign w:val="superscript"/>
        </w:rPr>
        <w:t>th</w:t>
      </w:r>
      <w:r w:rsidR="00EF0679">
        <w:rPr>
          <w:rFonts w:ascii="Arial" w:hAnsi="Arial" w:cs="Arial"/>
          <w:sz w:val="24"/>
        </w:rPr>
        <w:t xml:space="preserve"> March 202</w:t>
      </w:r>
      <w:r w:rsidR="00B802EE">
        <w:rPr>
          <w:rFonts w:ascii="Arial" w:hAnsi="Arial" w:cs="Arial"/>
          <w:sz w:val="24"/>
        </w:rPr>
        <w:t>4</w:t>
      </w:r>
    </w:p>
    <w:p w:rsidR="00A90F09" w:rsidRDefault="008E30D1">
      <w:pPr>
        <w:pStyle w:val="ListParagraph"/>
        <w:numPr>
          <w:ilvl w:val="0"/>
          <w:numId w:val="2"/>
        </w:numPr>
        <w:rPr>
          <w:rFonts w:ascii="Arial" w:hAnsi="Arial" w:cs="Arial"/>
          <w:sz w:val="24"/>
        </w:rPr>
      </w:pPr>
      <w:r>
        <w:rPr>
          <w:rFonts w:ascii="Arial" w:hAnsi="Arial" w:cs="Arial"/>
          <w:sz w:val="24"/>
        </w:rPr>
        <w:t xml:space="preserve">All entries shall be submitted before the closing date of </w:t>
      </w:r>
      <w:r w:rsidR="00790544">
        <w:rPr>
          <w:rFonts w:ascii="Arial" w:hAnsi="Arial" w:cs="Arial"/>
          <w:sz w:val="24"/>
        </w:rPr>
        <w:t>the</w:t>
      </w:r>
      <w:r>
        <w:rPr>
          <w:rFonts w:ascii="Arial" w:hAnsi="Arial" w:cs="Arial"/>
          <w:sz w:val="24"/>
        </w:rPr>
        <w:t xml:space="preserve"> Gala.</w:t>
      </w:r>
    </w:p>
    <w:p w:rsidR="00A90F09" w:rsidRDefault="008E30D1">
      <w:pPr>
        <w:pStyle w:val="ListParagraph"/>
        <w:numPr>
          <w:ilvl w:val="0"/>
          <w:numId w:val="2"/>
        </w:numPr>
        <w:rPr>
          <w:rFonts w:ascii="Arial" w:hAnsi="Arial" w:cs="Arial"/>
          <w:sz w:val="24"/>
        </w:rPr>
      </w:pPr>
      <w:r>
        <w:rPr>
          <w:rFonts w:ascii="Arial" w:hAnsi="Arial" w:cs="Arial"/>
          <w:sz w:val="24"/>
        </w:rPr>
        <w:t>Poolside or late entries will be accepted at the discretion of the Promoter.</w:t>
      </w:r>
    </w:p>
    <w:p w:rsidR="00A90F09" w:rsidRDefault="008E30D1">
      <w:pPr>
        <w:pStyle w:val="ListParagraph"/>
        <w:numPr>
          <w:ilvl w:val="0"/>
          <w:numId w:val="2"/>
        </w:numPr>
        <w:rPr>
          <w:rFonts w:ascii="Arial" w:hAnsi="Arial" w:cs="Arial"/>
          <w:sz w:val="24"/>
        </w:rPr>
      </w:pPr>
      <w:r>
        <w:rPr>
          <w:rFonts w:ascii="Arial" w:hAnsi="Arial" w:cs="Arial"/>
          <w:sz w:val="24"/>
        </w:rPr>
        <w:t>All entries to be submitted by each affiliated club’s Competition Secretary via an electronic system.</w:t>
      </w:r>
    </w:p>
    <w:p w:rsidR="00A90F09" w:rsidRDefault="008E30D1">
      <w:pPr>
        <w:pStyle w:val="ListParagraph"/>
        <w:numPr>
          <w:ilvl w:val="0"/>
          <w:numId w:val="2"/>
        </w:numPr>
        <w:rPr>
          <w:rFonts w:ascii="Arial" w:hAnsi="Arial" w:cs="Arial"/>
          <w:sz w:val="24"/>
        </w:rPr>
      </w:pPr>
      <w:r>
        <w:rPr>
          <w:rFonts w:ascii="Arial" w:hAnsi="Arial" w:cs="Arial"/>
          <w:sz w:val="24"/>
        </w:rPr>
        <w:t>All events will be swum as heat declared winner.</w:t>
      </w:r>
    </w:p>
    <w:p w:rsidR="00A90F09" w:rsidRDefault="008E30D1">
      <w:pPr>
        <w:pStyle w:val="ListParagraph"/>
        <w:numPr>
          <w:ilvl w:val="0"/>
          <w:numId w:val="2"/>
        </w:numPr>
        <w:rPr>
          <w:rFonts w:ascii="Arial" w:hAnsi="Arial" w:cs="Arial"/>
        </w:rPr>
      </w:pPr>
      <w:r>
        <w:rPr>
          <w:rFonts w:ascii="Arial" w:hAnsi="Arial" w:cs="Arial"/>
          <w:sz w:val="24"/>
        </w:rPr>
        <w:t xml:space="preserve">Swimmers can only enter their age group events. </w:t>
      </w:r>
    </w:p>
    <w:p w:rsidR="00A90F09" w:rsidRDefault="008E30D1">
      <w:pPr>
        <w:numPr>
          <w:ilvl w:val="0"/>
          <w:numId w:val="2"/>
        </w:numPr>
        <w:spacing w:after="200"/>
        <w:ind w:left="714" w:hanging="357"/>
        <w:rPr>
          <w:rFonts w:ascii="Arial" w:hAnsi="Arial" w:cs="Arial"/>
        </w:rPr>
      </w:pPr>
      <w:r>
        <w:rPr>
          <w:rFonts w:ascii="Arial" w:hAnsi="Arial" w:cs="Arial"/>
        </w:rPr>
        <w:t xml:space="preserve">There shall be separate events for males and females although, at the Promoter’s discretion, they may be swum combined. </w:t>
      </w:r>
    </w:p>
    <w:p w:rsidR="00A90F09" w:rsidRDefault="008E30D1">
      <w:pPr>
        <w:numPr>
          <w:ilvl w:val="0"/>
          <w:numId w:val="2"/>
        </w:numPr>
        <w:spacing w:after="200"/>
        <w:ind w:left="714" w:hanging="357"/>
        <w:rPr>
          <w:rFonts w:ascii="Arial" w:hAnsi="Arial" w:cs="Arial"/>
        </w:rPr>
      </w:pPr>
      <w:r>
        <w:rPr>
          <w:rFonts w:ascii="Arial" w:hAnsi="Arial" w:cs="Arial"/>
        </w:rPr>
        <w:t xml:space="preserve">The Promoter reserves the right to amend the running order of events to give swimmers appropriate recovery time wherever possible. </w:t>
      </w:r>
    </w:p>
    <w:p w:rsidR="00A90F09" w:rsidRPr="009B239E" w:rsidRDefault="008E30D1">
      <w:pPr>
        <w:numPr>
          <w:ilvl w:val="0"/>
          <w:numId w:val="2"/>
        </w:numPr>
        <w:spacing w:after="200"/>
        <w:ind w:left="714" w:hanging="357"/>
        <w:rPr>
          <w:rFonts w:ascii="Arial" w:hAnsi="Arial" w:cs="Arial"/>
          <w:bCs/>
        </w:rPr>
      </w:pPr>
      <w:r w:rsidRPr="004F5C6A">
        <w:rPr>
          <w:rFonts w:ascii="Arial" w:hAnsi="Arial" w:cs="Arial"/>
        </w:rPr>
        <w:t>Entry times will be short course times for the event distance.</w:t>
      </w:r>
    </w:p>
    <w:p w:rsidR="009B239E" w:rsidRDefault="009B239E">
      <w:pPr>
        <w:numPr>
          <w:ilvl w:val="0"/>
          <w:numId w:val="2"/>
        </w:numPr>
        <w:spacing w:after="200"/>
        <w:ind w:left="714" w:hanging="357"/>
        <w:rPr>
          <w:rFonts w:ascii="Arial" w:hAnsi="Arial" w:cs="Arial"/>
          <w:bCs/>
        </w:rPr>
      </w:pPr>
      <w:r>
        <w:rPr>
          <w:rFonts w:ascii="Arial" w:hAnsi="Arial" w:cs="Arial"/>
          <w:bCs/>
        </w:rPr>
        <w:t>Mobile phone contact details for all entered clubs to be provided to Beverley Barracudas Swimming Club when entries accepted to permit text messages and phone calls in the event of an emergency or inclement weather conditions.</w:t>
      </w:r>
    </w:p>
    <w:p w:rsidR="009B239E" w:rsidRDefault="009B239E">
      <w:pPr>
        <w:numPr>
          <w:ilvl w:val="0"/>
          <w:numId w:val="2"/>
        </w:numPr>
        <w:spacing w:after="200"/>
        <w:ind w:left="714" w:hanging="357"/>
        <w:rPr>
          <w:rFonts w:ascii="Arial" w:hAnsi="Arial" w:cs="Arial"/>
          <w:bCs/>
        </w:rPr>
      </w:pPr>
      <w:r>
        <w:rPr>
          <w:rFonts w:ascii="Arial" w:hAnsi="Arial" w:cs="Arial"/>
          <w:bCs/>
        </w:rPr>
        <w:lastRenderedPageBreak/>
        <w:t xml:space="preserve">In the </w:t>
      </w:r>
      <w:r w:rsidR="00790544">
        <w:rPr>
          <w:rFonts w:ascii="Arial" w:hAnsi="Arial" w:cs="Arial"/>
          <w:bCs/>
        </w:rPr>
        <w:t xml:space="preserve">unlikely </w:t>
      </w:r>
      <w:r>
        <w:rPr>
          <w:rFonts w:ascii="Arial" w:hAnsi="Arial" w:cs="Arial"/>
          <w:bCs/>
        </w:rPr>
        <w:t xml:space="preserve">event the </w:t>
      </w:r>
      <w:r w:rsidR="00790544">
        <w:rPr>
          <w:rFonts w:ascii="Arial" w:hAnsi="Arial" w:cs="Arial"/>
          <w:bCs/>
        </w:rPr>
        <w:t>gala</w:t>
      </w:r>
      <w:r>
        <w:rPr>
          <w:rFonts w:ascii="Arial" w:hAnsi="Arial" w:cs="Arial"/>
          <w:bCs/>
        </w:rPr>
        <w:t xml:space="preserve"> is cancelled by Beverley Barracudas Swimming Club at short notice </w:t>
      </w:r>
      <w:r w:rsidR="00790544">
        <w:rPr>
          <w:rFonts w:ascii="Arial" w:hAnsi="Arial" w:cs="Arial"/>
          <w:bCs/>
        </w:rPr>
        <w:t xml:space="preserve">for any reason, </w:t>
      </w:r>
      <w:r>
        <w:rPr>
          <w:rFonts w:ascii="Arial" w:hAnsi="Arial" w:cs="Arial"/>
          <w:bCs/>
        </w:rPr>
        <w:t xml:space="preserve">Beverley </w:t>
      </w:r>
      <w:r w:rsidR="00790544">
        <w:rPr>
          <w:rFonts w:ascii="Arial" w:hAnsi="Arial" w:cs="Arial"/>
          <w:bCs/>
        </w:rPr>
        <w:t>B</w:t>
      </w:r>
      <w:r>
        <w:rPr>
          <w:rFonts w:ascii="Arial" w:hAnsi="Arial" w:cs="Arial"/>
          <w:bCs/>
        </w:rPr>
        <w:t xml:space="preserve">arracudas Swimming Club will contact all the clubs entered and full refunds for all entered swimmers will be </w:t>
      </w:r>
      <w:r w:rsidR="00215227">
        <w:rPr>
          <w:rFonts w:ascii="Arial" w:hAnsi="Arial" w:cs="Arial"/>
          <w:bCs/>
        </w:rPr>
        <w:t>given</w:t>
      </w:r>
      <w:r>
        <w:rPr>
          <w:rFonts w:ascii="Arial" w:hAnsi="Arial" w:cs="Arial"/>
          <w:bCs/>
        </w:rPr>
        <w:t>.</w:t>
      </w:r>
    </w:p>
    <w:p w:rsidR="009B239E" w:rsidRPr="004F5C6A" w:rsidRDefault="009B239E">
      <w:pPr>
        <w:numPr>
          <w:ilvl w:val="0"/>
          <w:numId w:val="2"/>
        </w:numPr>
        <w:spacing w:after="200"/>
        <w:ind w:left="714" w:hanging="357"/>
        <w:rPr>
          <w:rFonts w:ascii="Arial" w:hAnsi="Arial" w:cs="Arial"/>
          <w:bCs/>
        </w:rPr>
      </w:pPr>
      <w:r>
        <w:rPr>
          <w:rFonts w:ascii="Arial" w:hAnsi="Arial" w:cs="Arial"/>
          <w:bCs/>
        </w:rPr>
        <w:t>No refunds will be given if</w:t>
      </w:r>
      <w:r w:rsidR="00790544">
        <w:rPr>
          <w:rFonts w:ascii="Arial" w:hAnsi="Arial" w:cs="Arial"/>
          <w:bCs/>
        </w:rPr>
        <w:t>,</w:t>
      </w:r>
      <w:r>
        <w:rPr>
          <w:rFonts w:ascii="Arial" w:hAnsi="Arial" w:cs="Arial"/>
          <w:bCs/>
        </w:rPr>
        <w:t xml:space="preserve"> </w:t>
      </w:r>
      <w:r w:rsidR="00790544">
        <w:rPr>
          <w:rFonts w:ascii="Arial" w:hAnsi="Arial" w:cs="Arial"/>
          <w:bCs/>
        </w:rPr>
        <w:t xml:space="preserve">for any reason, </w:t>
      </w:r>
      <w:r>
        <w:rPr>
          <w:rFonts w:ascii="Arial" w:hAnsi="Arial" w:cs="Arial"/>
          <w:bCs/>
        </w:rPr>
        <w:t xml:space="preserve">a competing club </w:t>
      </w:r>
      <w:r w:rsidR="00790544">
        <w:rPr>
          <w:rFonts w:ascii="Arial" w:hAnsi="Arial" w:cs="Arial"/>
          <w:bCs/>
        </w:rPr>
        <w:t xml:space="preserve">does not attend </w:t>
      </w:r>
      <w:r>
        <w:rPr>
          <w:rFonts w:ascii="Arial" w:hAnsi="Arial" w:cs="Arial"/>
          <w:bCs/>
        </w:rPr>
        <w:t xml:space="preserve">and the gala has not been cancelled by Beverley </w:t>
      </w:r>
      <w:r w:rsidR="00790544">
        <w:rPr>
          <w:rFonts w:ascii="Arial" w:hAnsi="Arial" w:cs="Arial"/>
          <w:bCs/>
        </w:rPr>
        <w:t>B</w:t>
      </w:r>
      <w:r>
        <w:rPr>
          <w:rFonts w:ascii="Arial" w:hAnsi="Arial" w:cs="Arial"/>
          <w:bCs/>
        </w:rPr>
        <w:t>arracudas Swimming Club</w:t>
      </w:r>
      <w:r w:rsidR="00790544">
        <w:rPr>
          <w:rFonts w:ascii="Arial" w:hAnsi="Arial" w:cs="Arial"/>
          <w:bCs/>
        </w:rPr>
        <w:t>.</w:t>
      </w:r>
    </w:p>
    <w:p w:rsidR="00A90F09" w:rsidRDefault="008E30D1">
      <w:pPr>
        <w:pStyle w:val="ListParagraph"/>
        <w:pageBreakBefore/>
        <w:ind w:left="0"/>
        <w:rPr>
          <w:rFonts w:ascii="Arial" w:hAnsi="Arial" w:cs="Arial"/>
        </w:rPr>
      </w:pPr>
      <w:r>
        <w:rPr>
          <w:rFonts w:ascii="Arial" w:hAnsi="Arial" w:cs="Arial"/>
          <w:b/>
          <w:bCs/>
          <w:sz w:val="24"/>
        </w:rPr>
        <w:lastRenderedPageBreak/>
        <w:t>The Day of the Gala</w:t>
      </w:r>
    </w:p>
    <w:p w:rsidR="00A90F09" w:rsidRDefault="008E30D1">
      <w:pPr>
        <w:numPr>
          <w:ilvl w:val="0"/>
          <w:numId w:val="2"/>
        </w:numPr>
        <w:spacing w:after="200"/>
        <w:ind w:left="714" w:hanging="357"/>
        <w:rPr>
          <w:rFonts w:ascii="Arial" w:hAnsi="Arial" w:cs="Arial"/>
        </w:rPr>
      </w:pPr>
      <w:r>
        <w:rPr>
          <w:rFonts w:ascii="Arial" w:hAnsi="Arial" w:cs="Arial"/>
        </w:rPr>
        <w:t xml:space="preserve">Swimmers shall be placed in graduated time order, slowest to fastest. All heats will be spearheaded. </w:t>
      </w:r>
    </w:p>
    <w:p w:rsidR="00A90F09" w:rsidRDefault="008E30D1">
      <w:pPr>
        <w:numPr>
          <w:ilvl w:val="0"/>
          <w:numId w:val="2"/>
        </w:numPr>
        <w:spacing w:after="200"/>
        <w:ind w:left="714" w:hanging="357"/>
        <w:rPr>
          <w:rFonts w:ascii="Arial" w:hAnsi="Arial" w:cs="Arial"/>
        </w:rPr>
      </w:pPr>
      <w:r>
        <w:rPr>
          <w:rFonts w:ascii="Arial" w:hAnsi="Arial" w:cs="Arial"/>
        </w:rPr>
        <w:t xml:space="preserve">A list of heat and lane assignments will be posted.  It is the swimmers responsibility to check the heat sheet and be at the staging area on time. </w:t>
      </w:r>
    </w:p>
    <w:p w:rsidR="00A90F09" w:rsidRDefault="008E30D1">
      <w:pPr>
        <w:pStyle w:val="ListParagraph"/>
        <w:numPr>
          <w:ilvl w:val="0"/>
          <w:numId w:val="2"/>
        </w:numPr>
        <w:ind w:left="714" w:hanging="357"/>
        <w:rPr>
          <w:rFonts w:ascii="Arial" w:hAnsi="Arial" w:cs="Arial"/>
          <w:sz w:val="24"/>
        </w:rPr>
      </w:pPr>
      <w:r>
        <w:rPr>
          <w:rFonts w:ascii="Arial" w:hAnsi="Arial" w:cs="Arial"/>
          <w:sz w:val="24"/>
        </w:rPr>
        <w:t>Competitors must report to their Team Manager.</w:t>
      </w:r>
    </w:p>
    <w:p w:rsidR="00A90F09" w:rsidRDefault="008E30D1">
      <w:pPr>
        <w:pStyle w:val="ListParagraph"/>
        <w:numPr>
          <w:ilvl w:val="0"/>
          <w:numId w:val="2"/>
        </w:numPr>
        <w:ind w:left="714" w:hanging="357"/>
        <w:rPr>
          <w:rFonts w:ascii="Arial" w:hAnsi="Arial" w:cs="Arial"/>
          <w:sz w:val="24"/>
        </w:rPr>
      </w:pPr>
      <w:r>
        <w:rPr>
          <w:rFonts w:ascii="Arial" w:hAnsi="Arial" w:cs="Arial"/>
          <w:sz w:val="24"/>
        </w:rPr>
        <w:t>Warm up will commence one hour prior to the start of each Gala session, i.e. 08:00 and 13:00.</w:t>
      </w:r>
    </w:p>
    <w:p w:rsidR="00A90F09" w:rsidRPr="009B239E" w:rsidRDefault="008E30D1">
      <w:pPr>
        <w:pStyle w:val="ListParagraph"/>
        <w:numPr>
          <w:ilvl w:val="0"/>
          <w:numId w:val="2"/>
        </w:numPr>
        <w:ind w:left="714" w:hanging="357"/>
        <w:rPr>
          <w:rFonts w:ascii="Arial" w:hAnsi="Arial" w:cs="Arial"/>
        </w:rPr>
      </w:pPr>
      <w:r w:rsidRPr="009B239E">
        <w:rPr>
          <w:rFonts w:ascii="Arial" w:hAnsi="Arial" w:cs="Arial"/>
          <w:sz w:val="24"/>
        </w:rPr>
        <w:t>All competitors must report to the Competition Steward two events before their race or, if they are in the first race of the session, report to the Competition Steward five minutes before the published start time for the session/gala.</w:t>
      </w:r>
    </w:p>
    <w:p w:rsidR="00A90F09" w:rsidRDefault="008E30D1">
      <w:pPr>
        <w:rPr>
          <w:rFonts w:ascii="Arial" w:hAnsi="Arial" w:cs="Arial"/>
        </w:rPr>
      </w:pPr>
      <w:r>
        <w:rPr>
          <w:rFonts w:ascii="Arial" w:hAnsi="Arial" w:cs="Arial"/>
          <w:b/>
        </w:rPr>
        <w:t>Awards</w:t>
      </w:r>
    </w:p>
    <w:p w:rsidR="00A90F09" w:rsidRDefault="008E30D1">
      <w:pPr>
        <w:pStyle w:val="ListParagraph"/>
        <w:numPr>
          <w:ilvl w:val="0"/>
          <w:numId w:val="10"/>
        </w:numPr>
        <w:rPr>
          <w:rFonts w:ascii="Arial" w:hAnsi="Arial" w:cs="Arial"/>
          <w:sz w:val="24"/>
        </w:rPr>
      </w:pPr>
      <w:r>
        <w:rPr>
          <w:rFonts w:ascii="Arial" w:hAnsi="Arial" w:cs="Arial"/>
          <w:sz w:val="24"/>
        </w:rPr>
        <w:t>Awards will be presented to the fastest three swimmers in each event in all age groups and to those finishing between 4</w:t>
      </w:r>
      <w:r>
        <w:rPr>
          <w:rFonts w:ascii="Arial" w:hAnsi="Arial" w:cs="Arial"/>
          <w:sz w:val="24"/>
          <w:vertAlign w:val="superscript"/>
        </w:rPr>
        <w:t>th</w:t>
      </w:r>
      <w:r>
        <w:rPr>
          <w:rFonts w:ascii="Arial" w:hAnsi="Arial" w:cs="Arial"/>
          <w:sz w:val="24"/>
        </w:rPr>
        <w:t xml:space="preserve"> and 6</w:t>
      </w:r>
      <w:r>
        <w:rPr>
          <w:rFonts w:ascii="Arial" w:hAnsi="Arial" w:cs="Arial"/>
          <w:sz w:val="24"/>
          <w:vertAlign w:val="superscript"/>
        </w:rPr>
        <w:t>th</w:t>
      </w:r>
      <w:r>
        <w:rPr>
          <w:rFonts w:ascii="Arial" w:hAnsi="Arial" w:cs="Arial"/>
          <w:sz w:val="24"/>
        </w:rPr>
        <w:t xml:space="preserve"> in the 9 and 10 year old age groups.</w:t>
      </w:r>
    </w:p>
    <w:p w:rsidR="008E30D1" w:rsidRDefault="008E30D1">
      <w:pPr>
        <w:pStyle w:val="ListParagraph"/>
        <w:numPr>
          <w:ilvl w:val="0"/>
          <w:numId w:val="10"/>
        </w:numPr>
      </w:pPr>
      <w:r>
        <w:rPr>
          <w:rFonts w:ascii="Arial" w:hAnsi="Arial" w:cs="Arial"/>
          <w:sz w:val="24"/>
        </w:rPr>
        <w:t>Swimmers must collect their awards from the trophy table, after the results for each event have been announced</w:t>
      </w:r>
      <w:r w:rsidR="000B5449">
        <w:rPr>
          <w:rFonts w:ascii="Arial" w:hAnsi="Arial" w:cs="Arial"/>
          <w:sz w:val="24"/>
        </w:rPr>
        <w:t xml:space="preserve"> </w:t>
      </w:r>
      <w:r>
        <w:rPr>
          <w:rFonts w:ascii="Arial" w:hAnsi="Arial" w:cs="Arial"/>
          <w:sz w:val="24"/>
        </w:rPr>
        <w:t>/</w:t>
      </w:r>
      <w:r w:rsidR="000B5449">
        <w:rPr>
          <w:rFonts w:ascii="Arial" w:hAnsi="Arial" w:cs="Arial"/>
          <w:sz w:val="24"/>
        </w:rPr>
        <w:t xml:space="preserve"> </w:t>
      </w:r>
      <w:r>
        <w:rPr>
          <w:rFonts w:ascii="Arial" w:hAnsi="Arial" w:cs="Arial"/>
          <w:sz w:val="24"/>
        </w:rPr>
        <w:t>published.</w:t>
      </w:r>
    </w:p>
    <w:sectPr w:rsidR="008E30D1">
      <w:headerReference w:type="even" r:id="rId18"/>
      <w:headerReference w:type="default" r:id="rId19"/>
      <w:footerReference w:type="even" r:id="rId20"/>
      <w:footerReference w:type="default" r:id="rId21"/>
      <w:headerReference w:type="first" r:id="rId22"/>
      <w:footerReference w:type="first" r:id="rId23"/>
      <w:pgSz w:w="11906" w:h="16838"/>
      <w:pgMar w:top="1440" w:right="1797" w:bottom="1440" w:left="179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E14" w:rsidRDefault="00FC1E14">
      <w:r>
        <w:separator/>
      </w:r>
    </w:p>
  </w:endnote>
  <w:endnote w:type="continuationSeparator" w:id="0">
    <w:p w:rsidR="00FC1E14" w:rsidRDefault="00FC1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Arial Unicode MS"/>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Mangal">
    <w:altName w:val="Russo One"/>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BB1" w:rsidRDefault="008F4BB1">
    <w:pPr>
      <w:pStyle w:val="Footer"/>
    </w:pPr>
    <w:r>
      <w:rPr>
        <w:noProof/>
        <w:lang w:eastAsia="en-GB"/>
      </w:rPr>
      <mc:AlternateContent>
        <mc:Choice Requires="wps">
          <w:drawing>
            <wp:anchor distT="0" distB="0" distL="0" distR="0" simplePos="0" relativeHeight="251654656" behindDoc="0" locked="0" layoutInCell="1" allowOverlap="1" wp14:anchorId="1123233B" wp14:editId="5E216358">
              <wp:simplePos x="0" y="0"/>
              <wp:positionH relativeFrom="margin">
                <wp:align>center</wp:align>
              </wp:positionH>
              <wp:positionV relativeFrom="paragraph">
                <wp:posOffset>635</wp:posOffset>
              </wp:positionV>
              <wp:extent cx="73025" cy="171450"/>
              <wp:effectExtent l="0" t="635" r="3175" b="8890"/>
              <wp:wrapSquare wrapText="largest"/>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171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4BB1" w:rsidRPr="001D6269" w:rsidRDefault="008F4BB1">
                          <w:pPr>
                            <w:pStyle w:val="Footer"/>
                            <w:rPr>
                              <w:color w:val="538135"/>
                            </w:rPr>
                          </w:pPr>
                          <w:r w:rsidRPr="001D6269">
                            <w:rPr>
                              <w:rStyle w:val="PageNumber"/>
                              <w:color w:val="538135"/>
                            </w:rPr>
                            <w:fldChar w:fldCharType="begin"/>
                          </w:r>
                          <w:r w:rsidRPr="001D6269">
                            <w:rPr>
                              <w:rStyle w:val="PageNumber"/>
                              <w:color w:val="538135"/>
                            </w:rPr>
                            <w:instrText xml:space="preserve"> PAGE </w:instrText>
                          </w:r>
                          <w:r w:rsidRPr="001D6269">
                            <w:rPr>
                              <w:rStyle w:val="PageNumber"/>
                              <w:color w:val="538135"/>
                            </w:rPr>
                            <w:fldChar w:fldCharType="separate"/>
                          </w:r>
                          <w:r w:rsidR="0008475C">
                            <w:rPr>
                              <w:rStyle w:val="PageNumber"/>
                              <w:noProof/>
                              <w:color w:val="538135"/>
                            </w:rPr>
                            <w:t>9</w:t>
                          </w:r>
                          <w:r w:rsidRPr="001D6269">
                            <w:rPr>
                              <w:rStyle w:val="PageNumber"/>
                              <w:color w:val="53813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0;margin-top:.05pt;width:5.75pt;height:13.5pt;z-index:25165465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" stroked="f">
              <v:fill opacity="0"/>
              <v:textbox inset="0,0,0,0">
                <w:txbxContent>
                  <w:p w:rsidR="008F4BB1" w:rsidRPr="001D6269" w:rsidRDefault="008F4BB1">
                    <w:pPr>
                      <w:pStyle w:val="Footer"/>
                      <w:rPr>
                        <w:color w:val="538135"/>
                      </w:rPr>
                    </w:pPr>
                    <w:r w:rsidRPr="001D6269">
                      <w:rPr>
                        <w:rStyle w:val="PageNumber"/>
                        <w:color w:val="538135"/>
                      </w:rPr>
                      <w:fldChar w:fldCharType="begin"/>
                    </w:r>
                    <w:r w:rsidRPr="001D6269">
                      <w:rPr>
                        <w:rStyle w:val="PageNumber"/>
                        <w:color w:val="538135"/>
                      </w:rPr>
                      <w:instrText xml:space="preserve"> PAGE </w:instrText>
                    </w:r>
                    <w:r w:rsidRPr="001D6269">
                      <w:rPr>
                        <w:rStyle w:val="PageNumber"/>
                        <w:color w:val="538135"/>
                      </w:rPr>
                      <w:fldChar w:fldCharType="separate"/>
                    </w:r>
                    <w:r w:rsidR="0008475C">
                      <w:rPr>
                        <w:rStyle w:val="PageNumber"/>
                        <w:noProof/>
                        <w:color w:val="538135"/>
                      </w:rPr>
                      <w:t>9</w:t>
                    </w:r>
                    <w:r w:rsidRPr="001D6269">
                      <w:rPr>
                        <w:rStyle w:val="PageNumber"/>
                        <w:color w:val="538135"/>
                      </w:rPr>
                      <w:fldChar w:fldCharType="end"/>
                    </w:r>
                  </w:p>
                </w:txbxContent>
              </v:textbox>
              <w10:wrap type="square" side="largest" anchorx="margin"/>
            </v:shape>
          </w:pict>
        </mc:Fallback>
      </mc:AlternateContent>
    </w:r>
    <w:r>
      <w:rPr>
        <w:rFonts w:cs="Arial"/>
        <w:color w:val="999999"/>
        <w:sz w:val="16"/>
      </w:rPr>
      <w:t>Promotional Pack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BB1" w:rsidRDefault="008F4BB1">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BB1" w:rsidRDefault="008F4BB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BB1" w:rsidRPr="00D97949" w:rsidRDefault="008F4BB1">
    <w:pPr>
      <w:pStyle w:val="Footer"/>
      <w:rPr>
        <w:rFonts w:ascii="Arial" w:hAnsi="Arial" w:cs="Arial"/>
      </w:rPr>
    </w:pPr>
    <w:r>
      <w:rPr>
        <w:rFonts w:ascii="Arial" w:hAnsi="Arial" w:cs="Arial"/>
        <w:noProof/>
        <w:lang w:eastAsia="en-GB"/>
      </w:rPr>
      <mc:AlternateContent>
        <mc:Choice Requires="wps">
          <w:drawing>
            <wp:anchor distT="0" distB="0" distL="0" distR="0" simplePos="0" relativeHeight="251655680" behindDoc="0" locked="0" layoutInCell="1" allowOverlap="1" wp14:anchorId="5D87DD85" wp14:editId="404A1667">
              <wp:simplePos x="0" y="0"/>
              <wp:positionH relativeFrom="margin">
                <wp:align>center</wp:align>
              </wp:positionH>
              <wp:positionV relativeFrom="paragraph">
                <wp:posOffset>1270</wp:posOffset>
              </wp:positionV>
              <wp:extent cx="254000" cy="180975"/>
              <wp:effectExtent l="0" t="1270" r="3175" b="8255"/>
              <wp:wrapSquare wrapText="larges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809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4BB1" w:rsidRPr="001D6269" w:rsidRDefault="008F4BB1">
                          <w:pPr>
                            <w:pStyle w:val="Footer"/>
                            <w:rPr>
                              <w:color w:val="538135"/>
                            </w:rPr>
                          </w:pPr>
                          <w:r w:rsidRPr="001D6269">
                            <w:rPr>
                              <w:rStyle w:val="PageNumber"/>
                              <w:color w:val="538135"/>
                            </w:rPr>
                            <w:fldChar w:fldCharType="begin"/>
                          </w:r>
                          <w:r w:rsidRPr="001D6269">
                            <w:rPr>
                              <w:rStyle w:val="PageNumber"/>
                              <w:color w:val="538135"/>
                            </w:rPr>
                            <w:instrText xml:space="preserve"> PAGE </w:instrText>
                          </w:r>
                          <w:r w:rsidRPr="001D6269">
                            <w:rPr>
                              <w:rStyle w:val="PageNumber"/>
                              <w:color w:val="538135"/>
                            </w:rPr>
                            <w:fldChar w:fldCharType="separate"/>
                          </w:r>
                          <w:r w:rsidR="0008475C">
                            <w:rPr>
                              <w:rStyle w:val="PageNumber"/>
                              <w:noProof/>
                              <w:color w:val="538135"/>
                            </w:rPr>
                            <w:t>10</w:t>
                          </w:r>
                          <w:r w:rsidRPr="001D6269">
                            <w:rPr>
                              <w:rStyle w:val="PageNumber"/>
                              <w:color w:val="53813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margin-left:0;margin-top:.1pt;width:20pt;height:14.25pt;z-index:25165568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" stroked="f">
              <v:fill opacity="0"/>
              <v:textbox inset="0,0,0,0">
                <w:txbxContent>
                  <w:p w:rsidR="008F4BB1" w:rsidRPr="001D6269" w:rsidRDefault="008F4BB1">
                    <w:pPr>
                      <w:pStyle w:val="Footer"/>
                      <w:rPr>
                        <w:color w:val="538135"/>
                      </w:rPr>
                    </w:pPr>
                    <w:r w:rsidRPr="001D6269">
                      <w:rPr>
                        <w:rStyle w:val="PageNumber"/>
                        <w:color w:val="538135"/>
                      </w:rPr>
                      <w:fldChar w:fldCharType="begin"/>
                    </w:r>
                    <w:r w:rsidRPr="001D6269">
                      <w:rPr>
                        <w:rStyle w:val="PageNumber"/>
                        <w:color w:val="538135"/>
                      </w:rPr>
                      <w:instrText xml:space="preserve"> PAGE </w:instrText>
                    </w:r>
                    <w:r w:rsidRPr="001D6269">
                      <w:rPr>
                        <w:rStyle w:val="PageNumber"/>
                        <w:color w:val="538135"/>
                      </w:rPr>
                      <w:fldChar w:fldCharType="separate"/>
                    </w:r>
                    <w:r w:rsidR="0008475C">
                      <w:rPr>
                        <w:rStyle w:val="PageNumber"/>
                        <w:noProof/>
                        <w:color w:val="538135"/>
                      </w:rPr>
                      <w:t>10</w:t>
                    </w:r>
                    <w:r w:rsidRPr="001D6269">
                      <w:rPr>
                        <w:rStyle w:val="PageNumber"/>
                        <w:color w:val="538135"/>
                      </w:rPr>
                      <w:fldChar w:fldCharType="end"/>
                    </w:r>
                  </w:p>
                </w:txbxContent>
              </v:textbox>
              <w10:wrap type="square" side="largest" anchorx="margin"/>
            </v:shape>
          </w:pict>
        </mc:Fallback>
      </mc:AlternateContent>
    </w:r>
    <w:r>
      <w:rPr>
        <w:rFonts w:ascii="Arial" w:hAnsi="Arial" w:cs="Arial"/>
        <w:color w:val="999999"/>
        <w:sz w:val="16"/>
      </w:rPr>
      <w:t>Promotional Pack 2024</w:t>
    </w:r>
    <w:r w:rsidRPr="00D97949">
      <w:rPr>
        <w:rFonts w:ascii="Arial" w:hAnsi="Arial" w:cs="Arial"/>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BB1" w:rsidRDefault="008F4B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E14" w:rsidRDefault="00FC1E14">
      <w:r>
        <w:separator/>
      </w:r>
    </w:p>
  </w:footnote>
  <w:footnote w:type="continuationSeparator" w:id="0">
    <w:p w:rsidR="00FC1E14" w:rsidRDefault="00FC1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BB1" w:rsidRDefault="00FC1E14">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5247704" o:spid="_x0000_s2050" type="#_x0000_t75" style="position:absolute;margin-left:0;margin-top:0;width:415.4pt;height:391.9pt;z-index:-251650048;mso-position-horizontal:center;mso-position-horizontal-relative:margin;mso-position-vertical:center;mso-position-vertical-relative:margin" o:allowincell="f">
          <v:imagedata r:id="rId1" o:title="Spring equinox"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BB1" w:rsidRDefault="008F4BB1">
    <w:pPr>
      <w:pStyle w:val="Header"/>
      <w:jc w:val="center"/>
    </w:pPr>
    <w:r w:rsidRPr="00260325">
      <w:rPr>
        <w:noProof/>
        <w:lang w:eastAsia="en-GB"/>
      </w:rPr>
      <mc:AlternateContent>
        <mc:Choice Requires="wps">
          <w:drawing>
            <wp:anchor distT="0" distB="0" distL="114300" distR="114300" simplePos="0" relativeHeight="251672576" behindDoc="0" locked="0" layoutInCell="1" allowOverlap="1" wp14:anchorId="7EB40AC6" wp14:editId="5C0E5639">
              <wp:simplePos x="0" y="0"/>
              <wp:positionH relativeFrom="column">
                <wp:posOffset>-1041400</wp:posOffset>
              </wp:positionH>
              <wp:positionV relativeFrom="paragraph">
                <wp:posOffset>-365760</wp:posOffset>
              </wp:positionV>
              <wp:extent cx="7376160" cy="1539240"/>
              <wp:effectExtent l="0" t="0" r="15240" b="22860"/>
              <wp:wrapNone/>
              <wp:docPr id="20" name="Rounded Rectangle 20"/>
              <wp:cNvGraphicFramePr/>
              <a:graphic xmlns:a="http://schemas.openxmlformats.org/drawingml/2006/main">
                <a:graphicData uri="http://schemas.microsoft.com/office/word/2010/wordprocessingShape">
                  <wps:wsp>
                    <wps:cNvSpPr/>
                    <wps:spPr>
                      <a:xfrm>
                        <a:off x="0" y="0"/>
                        <a:ext cx="7376160" cy="1539240"/>
                      </a:xfrm>
                      <a:prstGeom prst="roundRect">
                        <a:avLst/>
                      </a:prstGeom>
                      <a:gradFill flip="none" rotWithShape="1">
                        <a:gsLst>
                          <a:gs pos="0">
                            <a:srgbClr val="FFFF00"/>
                          </a:gs>
                          <a:gs pos="79500">
                            <a:srgbClr val="91C3F3"/>
                          </a:gs>
                          <a:gs pos="59000">
                            <a:srgbClr val="85C2FF"/>
                          </a:gs>
                          <a:gs pos="100000">
                            <a:schemeClr val="accent5">
                              <a:lumMod val="60000"/>
                              <a:lumOff val="40000"/>
                            </a:schemeClr>
                          </a:gs>
                        </a:gsLst>
                        <a:lin ang="16200000" scaled="1"/>
                        <a:tileRect/>
                      </a:gradFill>
                      <a:ln w="3175">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0" o:spid="_x0000_s1026" style="position:absolute;margin-left:-82pt;margin-top:-28.8pt;width:580.8pt;height:121.2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" fillcolor="yellow" strokecolor="#1f3763 [1604]" strokeweight=".25pt">
              <v:fill color2="#9cc2e5 [1944]" rotate="t" angle="180" colors="0 yellow;38666f #85c2ff;52101f #91c3f3;1 #9dc3e6" focus="100%" type="gradient"/>
              <v:stroke joinstyle="miter"/>
            </v:roundrect>
          </w:pict>
        </mc:Fallback>
      </mc:AlternateContent>
    </w:r>
    <w:r w:rsidRPr="00260325">
      <w:rPr>
        <w:noProof/>
        <w:lang w:eastAsia="en-GB"/>
      </w:rPr>
      <w:drawing>
        <wp:anchor distT="0" distB="0" distL="114300" distR="114300" simplePos="0" relativeHeight="251673600" behindDoc="0" locked="0" layoutInCell="1" allowOverlap="1" wp14:anchorId="5956A6EB" wp14:editId="6C4E6580">
          <wp:simplePos x="0" y="0"/>
          <wp:positionH relativeFrom="column">
            <wp:posOffset>-1047115</wp:posOffset>
          </wp:positionH>
          <wp:positionV relativeFrom="paragraph">
            <wp:posOffset>-446405</wp:posOffset>
          </wp:positionV>
          <wp:extent cx="2964180" cy="1558925"/>
          <wp:effectExtent l="0" t="0" r="762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4180" cy="1558925"/>
                  </a:xfrm>
                  <a:prstGeom prst="rect">
                    <a:avLst/>
                  </a:prstGeom>
                </pic:spPr>
              </pic:pic>
            </a:graphicData>
          </a:graphic>
          <wp14:sizeRelH relativeFrom="page">
            <wp14:pctWidth>0</wp14:pctWidth>
          </wp14:sizeRelH>
          <wp14:sizeRelV relativeFrom="page">
            <wp14:pctHeight>0</wp14:pctHeight>
          </wp14:sizeRelV>
        </wp:anchor>
      </w:drawing>
    </w:r>
    <w:r w:rsidRPr="00260325">
      <w:rPr>
        <w:noProof/>
        <w:lang w:eastAsia="en-GB"/>
      </w:rPr>
      <mc:AlternateContent>
        <mc:Choice Requires="wps">
          <w:drawing>
            <wp:anchor distT="0" distB="0" distL="114300" distR="114300" simplePos="0" relativeHeight="251674624" behindDoc="0" locked="0" layoutInCell="1" allowOverlap="1" wp14:anchorId="2178E273" wp14:editId="3594268D">
              <wp:simplePos x="0" y="0"/>
              <wp:positionH relativeFrom="column">
                <wp:posOffset>1917065</wp:posOffset>
              </wp:positionH>
              <wp:positionV relativeFrom="paragraph">
                <wp:posOffset>-202565</wp:posOffset>
              </wp:positionV>
              <wp:extent cx="3108960" cy="1272540"/>
              <wp:effectExtent l="0" t="0" r="0" b="3810"/>
              <wp:wrapNone/>
              <wp:docPr id="21" name="Text Box 21"/>
              <wp:cNvGraphicFramePr/>
              <a:graphic xmlns:a="http://schemas.openxmlformats.org/drawingml/2006/main">
                <a:graphicData uri="http://schemas.microsoft.com/office/word/2010/wordprocessingShape">
                  <wps:wsp>
                    <wps:cNvSpPr txBox="1"/>
                    <wps:spPr>
                      <a:xfrm>
                        <a:off x="0" y="0"/>
                        <a:ext cx="3108960" cy="1272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4BB1" w:rsidRPr="00BC28A1" w:rsidRDefault="008F4BB1" w:rsidP="00260325">
                          <w:pPr>
                            <w:rPr>
                              <w:rFonts w:ascii="Garamond" w:hAnsi="Garamond"/>
                              <w:b/>
                              <w:color w:val="1F3864" w:themeColor="accent1" w:themeShade="80"/>
                              <w:sz w:val="48"/>
                              <w:szCs w:val="48"/>
                            </w:rPr>
                          </w:pPr>
                          <w:r w:rsidRPr="00BC28A1">
                            <w:rPr>
                              <w:rFonts w:ascii="Garamond" w:hAnsi="Garamond"/>
                              <w:b/>
                              <w:color w:val="1F3864" w:themeColor="accent1" w:themeShade="80"/>
                              <w:sz w:val="48"/>
                              <w:szCs w:val="48"/>
                            </w:rPr>
                            <w:t>SPRING EQUINOX EXTRAVAGANZA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1" o:spid="_x0000_s1031" type="#_x0000_t202" style="position:absolute;left:0;text-align:left;margin-left:150.95pt;margin-top:-15.95pt;width:244.8pt;height:100.2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" filled="f" stroked="f" strokeweight=".5pt">
              <v:textbox>
                <w:txbxContent>
                  <w:p w:rsidR="008F4BB1" w:rsidRPr="00BC28A1" w:rsidRDefault="008F4BB1" w:rsidP="00260325">
                    <w:pPr>
                      <w:rPr>
                        <w:rFonts w:ascii="Garamond" w:hAnsi="Garamond"/>
                        <w:b/>
                        <w:color w:val="1F3864" w:themeColor="accent1" w:themeShade="80"/>
                        <w:sz w:val="48"/>
                        <w:szCs w:val="48"/>
                      </w:rPr>
                    </w:pPr>
                    <w:r w:rsidRPr="00BC28A1">
                      <w:rPr>
                        <w:rFonts w:ascii="Garamond" w:hAnsi="Garamond"/>
                        <w:b/>
                        <w:color w:val="1F3864" w:themeColor="accent1" w:themeShade="80"/>
                        <w:sz w:val="48"/>
                        <w:szCs w:val="48"/>
                      </w:rPr>
                      <w:t>SPRING EQUINOX EXTRAVAGANZA</w:t>
                    </w:r>
                  </w:p>
                </w:txbxContent>
              </v:textbox>
            </v:shape>
          </w:pict>
        </mc:Fallback>
      </mc:AlternateContent>
    </w:r>
    <w:r w:rsidRPr="00260325">
      <w:rPr>
        <w:noProof/>
        <w:lang w:eastAsia="en-GB"/>
      </w:rPr>
      <mc:AlternateContent>
        <mc:Choice Requires="wps">
          <w:drawing>
            <wp:anchor distT="0" distB="0" distL="114300" distR="114300" simplePos="0" relativeHeight="251675648" behindDoc="0" locked="0" layoutInCell="1" allowOverlap="1" wp14:anchorId="54417BDD" wp14:editId="6F399FB4">
              <wp:simplePos x="0" y="0"/>
              <wp:positionH relativeFrom="column">
                <wp:posOffset>4866005</wp:posOffset>
              </wp:positionH>
              <wp:positionV relativeFrom="paragraph">
                <wp:posOffset>-202565</wp:posOffset>
              </wp:positionV>
              <wp:extent cx="1463040" cy="1272540"/>
              <wp:effectExtent l="0" t="0" r="0" b="3810"/>
              <wp:wrapNone/>
              <wp:docPr id="22" name="Text Box 22"/>
              <wp:cNvGraphicFramePr/>
              <a:graphic xmlns:a="http://schemas.openxmlformats.org/drawingml/2006/main">
                <a:graphicData uri="http://schemas.microsoft.com/office/word/2010/wordprocessingShape">
                  <wps:wsp>
                    <wps:cNvSpPr txBox="1"/>
                    <wps:spPr>
                      <a:xfrm>
                        <a:off x="0" y="0"/>
                        <a:ext cx="1463040" cy="1272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4BB1" w:rsidRPr="00BC28A1" w:rsidRDefault="008F4BB1" w:rsidP="00260325">
                          <w:pPr>
                            <w:rPr>
                              <w:rFonts w:ascii="Garamond" w:hAnsi="Garamond"/>
                              <w:b/>
                              <w:color w:val="1F3864" w:themeColor="accent1" w:themeShade="80"/>
                              <w:sz w:val="96"/>
                              <w:szCs w:val="96"/>
                            </w:rPr>
                          </w:pPr>
                          <w:r>
                            <w:rPr>
                              <w:rFonts w:ascii="Garamond" w:hAnsi="Garamond"/>
                              <w:b/>
                              <w:color w:val="1F3864" w:themeColor="accent1" w:themeShade="80"/>
                              <w:sz w:val="96"/>
                              <w:szCs w:val="96"/>
                            </w:rPr>
                            <w:t xml:space="preserve">2024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2" o:spid="_x0000_s1032" type="#_x0000_t202" style="position:absolute;left:0;text-align:left;margin-left:383.15pt;margin-top:-15.95pt;width:115.2pt;height:100.2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" filled="f" stroked="f" strokeweight=".5pt">
              <v:textbox>
                <w:txbxContent>
                  <w:p w:rsidR="008F4BB1" w:rsidRPr="00BC28A1" w:rsidRDefault="008F4BB1" w:rsidP="00260325">
                    <w:pPr>
                      <w:rPr>
                        <w:rFonts w:ascii="Garamond" w:hAnsi="Garamond"/>
                        <w:b/>
                        <w:color w:val="1F3864" w:themeColor="accent1" w:themeShade="80"/>
                        <w:sz w:val="96"/>
                        <w:szCs w:val="96"/>
                      </w:rPr>
                    </w:pPr>
                    <w:r>
                      <w:rPr>
                        <w:rFonts w:ascii="Garamond" w:hAnsi="Garamond"/>
                        <w:b/>
                        <w:color w:val="1F3864" w:themeColor="accent1" w:themeShade="80"/>
                        <w:sz w:val="96"/>
                        <w:szCs w:val="96"/>
                      </w:rPr>
                      <w:t xml:space="preserve">2024 </w:t>
                    </w:r>
                  </w:p>
                </w:txbxContent>
              </v:textbox>
            </v:shape>
          </w:pict>
        </mc:Fallback>
      </mc:AlternateContent>
    </w:r>
    <w:r w:rsidRPr="00260325">
      <w:rPr>
        <w:noProof/>
        <w:lang w:eastAsia="en-GB"/>
      </w:rPr>
      <mc:AlternateContent>
        <mc:Choice Requires="wps">
          <w:drawing>
            <wp:anchor distT="0" distB="0" distL="114300" distR="114300" simplePos="0" relativeHeight="251676672" behindDoc="0" locked="0" layoutInCell="1" allowOverlap="1" wp14:anchorId="061772F1" wp14:editId="4CA12F1D">
              <wp:simplePos x="0" y="0"/>
              <wp:positionH relativeFrom="column">
                <wp:posOffset>1962785</wp:posOffset>
              </wp:positionH>
              <wp:positionV relativeFrom="paragraph">
                <wp:posOffset>567055</wp:posOffset>
              </wp:positionV>
              <wp:extent cx="2659380" cy="601980"/>
              <wp:effectExtent l="0" t="0" r="0" b="7620"/>
              <wp:wrapNone/>
              <wp:docPr id="23" name="Text Box 23"/>
              <wp:cNvGraphicFramePr/>
              <a:graphic xmlns:a="http://schemas.openxmlformats.org/drawingml/2006/main">
                <a:graphicData uri="http://schemas.microsoft.com/office/word/2010/wordprocessingShape">
                  <wps:wsp>
                    <wps:cNvSpPr txBox="1"/>
                    <wps:spPr>
                      <a:xfrm>
                        <a:off x="0" y="0"/>
                        <a:ext cx="2659380" cy="601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4BB1" w:rsidRPr="00D22090" w:rsidRDefault="008F4BB1" w:rsidP="00260325">
                          <w:pPr>
                            <w:rPr>
                              <w:rFonts w:ascii="Garamond" w:hAnsi="Garamond"/>
                              <w:b/>
                              <w:color w:val="FFFFFF" w:themeColor="background1"/>
                              <w:sz w:val="36"/>
                              <w:szCs w:val="36"/>
                            </w:rPr>
                          </w:pPr>
                          <w:r>
                            <w:rPr>
                              <w:rFonts w:ascii="Garamond" w:hAnsi="Garamond"/>
                              <w:b/>
                              <w:color w:val="FFFFFF" w:themeColor="background1"/>
                              <w:sz w:val="36"/>
                              <w:szCs w:val="36"/>
                            </w:rPr>
                            <w:t>Sunday 17</w:t>
                          </w:r>
                          <w:r w:rsidRPr="00D22090">
                            <w:rPr>
                              <w:rFonts w:ascii="Garamond" w:hAnsi="Garamond"/>
                              <w:b/>
                              <w:color w:val="FFFFFF" w:themeColor="background1"/>
                              <w:sz w:val="36"/>
                              <w:szCs w:val="36"/>
                              <w:vertAlign w:val="superscript"/>
                            </w:rPr>
                            <w:t>th</w:t>
                          </w:r>
                          <w:r w:rsidRPr="00D22090">
                            <w:rPr>
                              <w:rFonts w:ascii="Garamond" w:hAnsi="Garamond"/>
                              <w:b/>
                              <w:color w:val="FFFFFF" w:themeColor="background1"/>
                              <w:sz w:val="36"/>
                              <w:szCs w:val="36"/>
                            </w:rPr>
                            <w:t xml:space="preserve"> March 202</w:t>
                          </w:r>
                          <w:r>
                            <w:rPr>
                              <w:rFonts w:ascii="Garamond" w:hAnsi="Garamond"/>
                              <w:b/>
                              <w:color w:val="FFFFFF" w:themeColor="background1"/>
                              <w:sz w:val="36"/>
                              <w:szCs w:val="36"/>
                            </w:rPr>
                            <w:t>4</w:t>
                          </w:r>
                        </w:p>
                        <w:p w:rsidR="008F4BB1" w:rsidRPr="00D22090" w:rsidRDefault="008F4BB1" w:rsidP="00260325">
                          <w:pPr>
                            <w:rPr>
                              <w:rFonts w:ascii="Garamond" w:hAnsi="Garamond"/>
                              <w:b/>
                              <w:color w:val="FFFFFF" w:themeColor="background1"/>
                              <w:sz w:val="36"/>
                              <w:szCs w:val="36"/>
                            </w:rPr>
                          </w:pPr>
                          <w:r w:rsidRPr="00D22090">
                            <w:rPr>
                              <w:rFonts w:ascii="Garamond" w:hAnsi="Garamond"/>
                              <w:b/>
                              <w:color w:val="FFFFFF" w:themeColor="background1"/>
                              <w:sz w:val="36"/>
                              <w:szCs w:val="36"/>
                            </w:rPr>
                            <w:t>Beverley Leisure Centre</w:t>
                          </w:r>
                        </w:p>
                        <w:p w:rsidR="008F4BB1" w:rsidRPr="00D22090" w:rsidRDefault="008F4BB1" w:rsidP="00260325">
                          <w:pPr>
                            <w:rPr>
                              <w:rFonts w:ascii="Garamond" w:hAnsi="Garamond"/>
                              <w:color w:val="1F3864" w:themeColor="accent1" w:themeShade="80"/>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3" type="#_x0000_t202" style="position:absolute;left:0;text-align:left;margin-left:154.55pt;margin-top:44.65pt;width:209.4pt;height:47.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" filled="f" stroked="f" strokeweight=".5pt">
              <v:textbox>
                <w:txbxContent>
                  <w:p w:rsidR="008F4BB1" w:rsidRPr="00D22090" w:rsidRDefault="008F4BB1" w:rsidP="00260325">
                    <w:pPr>
                      <w:rPr>
                        <w:rFonts w:ascii="Garamond" w:hAnsi="Garamond"/>
                        <w:b/>
                        <w:color w:val="FFFFFF" w:themeColor="background1"/>
                        <w:sz w:val="36"/>
                        <w:szCs w:val="36"/>
                      </w:rPr>
                    </w:pPr>
                    <w:r>
                      <w:rPr>
                        <w:rFonts w:ascii="Garamond" w:hAnsi="Garamond"/>
                        <w:b/>
                        <w:color w:val="FFFFFF" w:themeColor="background1"/>
                        <w:sz w:val="36"/>
                        <w:szCs w:val="36"/>
                      </w:rPr>
                      <w:t>Sunday 17</w:t>
                    </w:r>
                    <w:r w:rsidRPr="00D22090">
                      <w:rPr>
                        <w:rFonts w:ascii="Garamond" w:hAnsi="Garamond"/>
                        <w:b/>
                        <w:color w:val="FFFFFF" w:themeColor="background1"/>
                        <w:sz w:val="36"/>
                        <w:szCs w:val="36"/>
                        <w:vertAlign w:val="superscript"/>
                      </w:rPr>
                      <w:t>th</w:t>
                    </w:r>
                    <w:r w:rsidRPr="00D22090">
                      <w:rPr>
                        <w:rFonts w:ascii="Garamond" w:hAnsi="Garamond"/>
                        <w:b/>
                        <w:color w:val="FFFFFF" w:themeColor="background1"/>
                        <w:sz w:val="36"/>
                        <w:szCs w:val="36"/>
                      </w:rPr>
                      <w:t xml:space="preserve"> March 202</w:t>
                    </w:r>
                    <w:r>
                      <w:rPr>
                        <w:rFonts w:ascii="Garamond" w:hAnsi="Garamond"/>
                        <w:b/>
                        <w:color w:val="FFFFFF" w:themeColor="background1"/>
                        <w:sz w:val="36"/>
                        <w:szCs w:val="36"/>
                      </w:rPr>
                      <w:t>4</w:t>
                    </w:r>
                  </w:p>
                  <w:p w:rsidR="008F4BB1" w:rsidRPr="00D22090" w:rsidRDefault="008F4BB1" w:rsidP="00260325">
                    <w:pPr>
                      <w:rPr>
                        <w:rFonts w:ascii="Garamond" w:hAnsi="Garamond"/>
                        <w:b/>
                        <w:color w:val="FFFFFF" w:themeColor="background1"/>
                        <w:sz w:val="36"/>
                        <w:szCs w:val="36"/>
                      </w:rPr>
                    </w:pPr>
                    <w:r w:rsidRPr="00D22090">
                      <w:rPr>
                        <w:rFonts w:ascii="Garamond" w:hAnsi="Garamond"/>
                        <w:b/>
                        <w:color w:val="FFFFFF" w:themeColor="background1"/>
                        <w:sz w:val="36"/>
                        <w:szCs w:val="36"/>
                      </w:rPr>
                      <w:t>Beverley Leisure Centre</w:t>
                    </w:r>
                  </w:p>
                  <w:p w:rsidR="008F4BB1" w:rsidRPr="00D22090" w:rsidRDefault="008F4BB1" w:rsidP="00260325">
                    <w:pPr>
                      <w:rPr>
                        <w:rFonts w:ascii="Garamond" w:hAnsi="Garamond"/>
                        <w:color w:val="1F3864" w:themeColor="accent1" w:themeShade="80"/>
                        <w:sz w:val="36"/>
                        <w:szCs w:val="36"/>
                      </w:rPr>
                    </w:pPr>
                  </w:p>
                </w:txbxContent>
              </v:textbox>
            </v:shape>
          </w:pict>
        </mc:Fallback>
      </mc:AlternateContent>
    </w:r>
    <w:r w:rsidRPr="00260325">
      <w:rPr>
        <w:noProof/>
        <w:lang w:eastAsia="en-GB"/>
      </w:rPr>
      <w:drawing>
        <wp:anchor distT="0" distB="0" distL="114300" distR="114300" simplePos="0" relativeHeight="251677696" behindDoc="0" locked="0" layoutInCell="1" allowOverlap="1" wp14:anchorId="67C747B6" wp14:editId="63170B40">
          <wp:simplePos x="0" y="0"/>
          <wp:positionH relativeFrom="column">
            <wp:posOffset>5292725</wp:posOffset>
          </wp:positionH>
          <wp:positionV relativeFrom="paragraph">
            <wp:posOffset>521335</wp:posOffset>
          </wp:positionV>
          <wp:extent cx="632460" cy="596265"/>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ing equinox.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32460" cy="596265"/>
                  </a:xfrm>
                  <a:prstGeom prst="rect">
                    <a:avLst/>
                  </a:prstGeom>
                </pic:spPr>
              </pic:pic>
            </a:graphicData>
          </a:graphic>
          <wp14:sizeRelH relativeFrom="page">
            <wp14:pctWidth>0</wp14:pctWidth>
          </wp14:sizeRelH>
          <wp14:sizeRelV relativeFrom="page">
            <wp14:pctHeight>0</wp14:pctHeight>
          </wp14:sizeRelV>
        </wp:anchor>
      </w:drawing>
    </w:r>
    <w:r w:rsidR="00FC1E14">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5247705" o:spid="_x0000_s2051" type="#_x0000_t75" style="position:absolute;left:0;text-align:left;margin-left:0;margin-top:0;width:415.4pt;height:391.9pt;z-index:-251649024;mso-position-horizontal:center;mso-position-horizontal-relative:margin;mso-position-vertical:center;mso-position-vertical-relative:margin" o:allowincell="f">
          <v:imagedata r:id="rId3" o:title="Spring equinox" gain="19661f" blacklevel="22938f"/>
          <w10:wrap anchorx="margin" anchory="margin"/>
        </v:shape>
      </w:pict>
    </w:r>
    <w:r>
      <w:rPr>
        <w:noProof/>
        <w:lang w:eastAsia="en-GB"/>
      </w:rPr>
      <w:drawing>
        <wp:inline distT="0" distB="0" distL="0" distR="0" wp14:anchorId="79DF934E" wp14:editId="799EDC22">
          <wp:extent cx="2012950" cy="10096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2950" cy="1009650"/>
                  </a:xfrm>
                  <a:prstGeom prst="rect">
                    <a:avLst/>
                  </a:prstGeom>
                  <a:solidFill>
                    <a:srgbClr val="FFFFFF"/>
                  </a:solidFill>
                  <a:ln>
                    <a:noFill/>
                  </a:ln>
                </pic:spPr>
              </pic:pic>
            </a:graphicData>
          </a:graphic>
        </wp:inline>
      </w:drawing>
    </w:r>
  </w:p>
  <w:p w:rsidR="008F4BB1" w:rsidRDefault="008F4BB1">
    <w:pPr>
      <w:pStyle w:val="Header"/>
      <w:jc w:val="center"/>
    </w:pPr>
  </w:p>
  <w:p w:rsidR="008F4BB1" w:rsidRDefault="008F4BB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BB1" w:rsidRDefault="00FC1E14" w:rsidP="0067371D">
    <w:pPr>
      <w:pStyle w:val="Header"/>
      <w:jc w:val="cent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5247703" o:spid="_x0000_s2049" type="#_x0000_t75" style="position:absolute;left:0;text-align:left;margin-left:0;margin-top:0;width:415.4pt;height:391.9pt;z-index:-251651072;mso-position-horizontal:center;mso-position-horizontal-relative:margin;mso-position-vertical:center;mso-position-vertical-relative:margin" o:allowincell="f">
          <v:imagedata r:id="rId1" o:title="Spring equinox" gain="19661f" blacklevel="22938f"/>
          <w10:wrap anchorx="margin" anchory="margin"/>
        </v:shape>
      </w:pict>
    </w:r>
    <w:r w:rsidR="008F4BB1">
      <w:rPr>
        <w:noProof/>
        <w:lang w:eastAsia="en-GB"/>
      </w:rPr>
      <mc:AlternateContent>
        <mc:Choice Requires="wps">
          <w:drawing>
            <wp:anchor distT="0" distB="0" distL="114300" distR="114300" simplePos="0" relativeHeight="251661312" behindDoc="0" locked="0" layoutInCell="1" allowOverlap="1" wp14:anchorId="44830C61" wp14:editId="727EBDA7">
              <wp:simplePos x="0" y="0"/>
              <wp:positionH relativeFrom="column">
                <wp:posOffset>4863465</wp:posOffset>
              </wp:positionH>
              <wp:positionV relativeFrom="paragraph">
                <wp:posOffset>-183515</wp:posOffset>
              </wp:positionV>
              <wp:extent cx="1463040" cy="1272540"/>
              <wp:effectExtent l="0" t="0" r="0" b="3810"/>
              <wp:wrapNone/>
              <wp:docPr id="16" name="Text Box 16"/>
              <wp:cNvGraphicFramePr/>
              <a:graphic xmlns:a="http://schemas.openxmlformats.org/drawingml/2006/main">
                <a:graphicData uri="http://schemas.microsoft.com/office/word/2010/wordprocessingShape">
                  <wps:wsp>
                    <wps:cNvSpPr txBox="1"/>
                    <wps:spPr>
                      <a:xfrm>
                        <a:off x="0" y="0"/>
                        <a:ext cx="1463040" cy="1272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4BB1" w:rsidRPr="00BC28A1" w:rsidRDefault="008F4BB1" w:rsidP="00BC28A1">
                          <w:pPr>
                            <w:rPr>
                              <w:rFonts w:ascii="Garamond" w:hAnsi="Garamond"/>
                              <w:b/>
                              <w:color w:val="1F3864" w:themeColor="accent1" w:themeShade="80"/>
                              <w:sz w:val="96"/>
                              <w:szCs w:val="96"/>
                            </w:rPr>
                          </w:pPr>
                          <w:r>
                            <w:rPr>
                              <w:rFonts w:ascii="Garamond" w:hAnsi="Garamond"/>
                              <w:b/>
                              <w:color w:val="1F3864" w:themeColor="accent1" w:themeShade="80"/>
                              <w:sz w:val="96"/>
                              <w:szCs w:val="96"/>
                            </w:rPr>
                            <w:t xml:space="preserve">2024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6" o:spid="_x0000_s1035" type="#_x0000_t202" style="position:absolute;left:0;text-align:left;margin-left:382.95pt;margin-top:-14.45pt;width:115.2pt;height:100.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" filled="f" stroked="f" strokeweight=".5pt">
              <v:textbox>
                <w:txbxContent>
                  <w:p w:rsidR="008F4BB1" w:rsidRPr="00BC28A1" w:rsidRDefault="008F4BB1" w:rsidP="00BC28A1">
                    <w:pPr>
                      <w:rPr>
                        <w:rFonts w:ascii="Garamond" w:hAnsi="Garamond"/>
                        <w:b/>
                        <w:color w:val="1F3864" w:themeColor="accent1" w:themeShade="80"/>
                        <w:sz w:val="96"/>
                        <w:szCs w:val="96"/>
                      </w:rPr>
                    </w:pPr>
                    <w:r>
                      <w:rPr>
                        <w:rFonts w:ascii="Garamond" w:hAnsi="Garamond"/>
                        <w:b/>
                        <w:color w:val="1F3864" w:themeColor="accent1" w:themeShade="80"/>
                        <w:sz w:val="96"/>
                        <w:szCs w:val="96"/>
                      </w:rPr>
                      <w:t xml:space="preserve">2024 </w:t>
                    </w:r>
                  </w:p>
                </w:txbxContent>
              </v:textbox>
            </v:shape>
          </w:pict>
        </mc:Fallback>
      </mc:AlternateContent>
    </w:r>
    <w:r w:rsidR="008F4BB1">
      <w:rPr>
        <w:noProof/>
        <w:lang w:eastAsia="en-GB"/>
      </w:rPr>
      <mc:AlternateContent>
        <mc:Choice Requires="wps">
          <w:drawing>
            <wp:anchor distT="0" distB="0" distL="114300" distR="114300" simplePos="0" relativeHeight="251659264" behindDoc="0" locked="0" layoutInCell="1" allowOverlap="1" wp14:anchorId="16A7F961" wp14:editId="4516C6FE">
              <wp:simplePos x="0" y="0"/>
              <wp:positionH relativeFrom="column">
                <wp:posOffset>1914525</wp:posOffset>
              </wp:positionH>
              <wp:positionV relativeFrom="paragraph">
                <wp:posOffset>-183515</wp:posOffset>
              </wp:positionV>
              <wp:extent cx="3108960" cy="1272540"/>
              <wp:effectExtent l="0" t="0" r="0" b="3810"/>
              <wp:wrapNone/>
              <wp:docPr id="12" name="Text Box 12"/>
              <wp:cNvGraphicFramePr/>
              <a:graphic xmlns:a="http://schemas.openxmlformats.org/drawingml/2006/main">
                <a:graphicData uri="http://schemas.microsoft.com/office/word/2010/wordprocessingShape">
                  <wps:wsp>
                    <wps:cNvSpPr txBox="1"/>
                    <wps:spPr>
                      <a:xfrm>
                        <a:off x="0" y="0"/>
                        <a:ext cx="3108960" cy="1272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4BB1" w:rsidRPr="00BC28A1" w:rsidRDefault="008F4BB1">
                          <w:pPr>
                            <w:rPr>
                              <w:rFonts w:ascii="Garamond" w:hAnsi="Garamond"/>
                              <w:b/>
                              <w:color w:val="1F3864" w:themeColor="accent1" w:themeShade="80"/>
                              <w:sz w:val="48"/>
                              <w:szCs w:val="48"/>
                            </w:rPr>
                          </w:pPr>
                          <w:r w:rsidRPr="00BC28A1">
                            <w:rPr>
                              <w:rFonts w:ascii="Garamond" w:hAnsi="Garamond"/>
                              <w:b/>
                              <w:color w:val="1F3864" w:themeColor="accent1" w:themeShade="80"/>
                              <w:sz w:val="48"/>
                              <w:szCs w:val="48"/>
                            </w:rPr>
                            <w:t>SPRING EQUINOX EXTRAVAGANZA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2" o:spid="_x0000_s1036" type="#_x0000_t202" style="position:absolute;left:0;text-align:left;margin-left:150.75pt;margin-top:-14.45pt;width:244.8pt;height:100.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" filled="f" stroked="f" strokeweight=".5pt">
              <v:textbox>
                <w:txbxContent>
                  <w:p w:rsidR="008F4BB1" w:rsidRPr="00BC28A1" w:rsidRDefault="008F4BB1">
                    <w:pPr>
                      <w:rPr>
                        <w:rFonts w:ascii="Garamond" w:hAnsi="Garamond"/>
                        <w:b/>
                        <w:color w:val="1F3864" w:themeColor="accent1" w:themeShade="80"/>
                        <w:sz w:val="48"/>
                        <w:szCs w:val="48"/>
                      </w:rPr>
                    </w:pPr>
                    <w:r w:rsidRPr="00BC28A1">
                      <w:rPr>
                        <w:rFonts w:ascii="Garamond" w:hAnsi="Garamond"/>
                        <w:b/>
                        <w:color w:val="1F3864" w:themeColor="accent1" w:themeShade="80"/>
                        <w:sz w:val="48"/>
                        <w:szCs w:val="48"/>
                      </w:rPr>
                      <w:t>SPRING EQUINOX EXTRAVAGANZA</w:t>
                    </w:r>
                  </w:p>
                </w:txbxContent>
              </v:textbox>
            </v:shape>
          </w:pict>
        </mc:Fallback>
      </mc:AlternateContent>
    </w:r>
    <w:r w:rsidR="008F4BB1">
      <w:rPr>
        <w:noProof/>
        <w:lang w:eastAsia="en-GB"/>
      </w:rPr>
      <mc:AlternateContent>
        <mc:Choice Requires="wps">
          <w:drawing>
            <wp:anchor distT="0" distB="0" distL="114300" distR="114300" simplePos="0" relativeHeight="251653631" behindDoc="0" locked="0" layoutInCell="1" allowOverlap="1" wp14:anchorId="15DCE66D" wp14:editId="5680A981">
              <wp:simplePos x="0" y="0"/>
              <wp:positionH relativeFrom="column">
                <wp:posOffset>-1049655</wp:posOffset>
              </wp:positionH>
              <wp:positionV relativeFrom="paragraph">
                <wp:posOffset>-351155</wp:posOffset>
              </wp:positionV>
              <wp:extent cx="7376160" cy="1539240"/>
              <wp:effectExtent l="0" t="0" r="15240" b="22860"/>
              <wp:wrapNone/>
              <wp:docPr id="10" name="Rounded Rectangle 10"/>
              <wp:cNvGraphicFramePr/>
              <a:graphic xmlns:a="http://schemas.openxmlformats.org/drawingml/2006/main">
                <a:graphicData uri="http://schemas.microsoft.com/office/word/2010/wordprocessingShape">
                  <wps:wsp>
                    <wps:cNvSpPr/>
                    <wps:spPr>
                      <a:xfrm>
                        <a:off x="0" y="0"/>
                        <a:ext cx="7376160" cy="1539240"/>
                      </a:xfrm>
                      <a:prstGeom prst="roundRect">
                        <a:avLst/>
                      </a:prstGeom>
                      <a:gradFill flip="none" rotWithShape="1">
                        <a:gsLst>
                          <a:gs pos="0">
                            <a:srgbClr val="FFFF00"/>
                          </a:gs>
                          <a:gs pos="79500">
                            <a:srgbClr val="91C3F3"/>
                          </a:gs>
                          <a:gs pos="59000">
                            <a:srgbClr val="85C2FF"/>
                          </a:gs>
                          <a:gs pos="100000">
                            <a:schemeClr val="accent5">
                              <a:lumMod val="60000"/>
                              <a:lumOff val="40000"/>
                            </a:schemeClr>
                          </a:gs>
                        </a:gsLst>
                        <a:lin ang="16200000" scaled="1"/>
                        <a:tileRect/>
                      </a:gradFill>
                      <a:ln w="3175">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0" o:spid="_x0000_s1026" style="position:absolute;margin-left:-82.65pt;margin-top:-27.65pt;width:580.8pt;height:121.2pt;z-index:25165363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" fillcolor="yellow" strokecolor="#1f3763 [1604]" strokeweight=".25pt">
              <v:fill color2="#9cc2e5 [1944]" rotate="t" angle="180" colors="0 yellow;38666f #85c2ff;52101f #91c3f3;1 #9dc3e6" focus="100%" type="gradient"/>
              <v:stroke joinstyle="miter"/>
            </v:roundrect>
          </w:pict>
        </mc:Fallback>
      </mc:AlternateContent>
    </w:r>
    <w:r w:rsidR="008F4BB1">
      <w:rPr>
        <w:noProof/>
        <w:lang w:eastAsia="en-GB"/>
      </w:rPr>
      <w:drawing>
        <wp:anchor distT="0" distB="0" distL="114300" distR="114300" simplePos="0" relativeHeight="251658240" behindDoc="0" locked="0" layoutInCell="1" allowOverlap="1" wp14:anchorId="20F3A5C3" wp14:editId="3E2AF2E5">
          <wp:simplePos x="0" y="0"/>
          <wp:positionH relativeFrom="column">
            <wp:posOffset>-1049655</wp:posOffset>
          </wp:positionH>
          <wp:positionV relativeFrom="paragraph">
            <wp:posOffset>-427355</wp:posOffset>
          </wp:positionV>
          <wp:extent cx="2964180" cy="1558925"/>
          <wp:effectExtent l="0" t="0" r="762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64180" cy="1558925"/>
                  </a:xfrm>
                  <a:prstGeom prst="rect">
                    <a:avLst/>
                  </a:prstGeom>
                </pic:spPr>
              </pic:pic>
            </a:graphicData>
          </a:graphic>
          <wp14:sizeRelH relativeFrom="page">
            <wp14:pctWidth>0</wp14:pctWidth>
          </wp14:sizeRelH>
          <wp14:sizeRelV relativeFrom="page">
            <wp14:pctHeight>0</wp14:pctHeight>
          </wp14:sizeRelV>
        </wp:anchor>
      </w:drawing>
    </w:r>
  </w:p>
  <w:p w:rsidR="008F4BB1" w:rsidRDefault="008F4BB1" w:rsidP="0067371D">
    <w:pPr>
      <w:pStyle w:val="Header"/>
      <w:jc w:val="center"/>
    </w:pPr>
  </w:p>
  <w:p w:rsidR="008F4BB1" w:rsidRDefault="008F4BB1" w:rsidP="0067371D">
    <w:pPr>
      <w:pStyle w:val="Header"/>
      <w:jc w:val="center"/>
    </w:pPr>
  </w:p>
  <w:p w:rsidR="008F4BB1" w:rsidRDefault="008F4BB1" w:rsidP="0067371D">
    <w:pPr>
      <w:pStyle w:val="Header"/>
      <w:jc w:val="center"/>
    </w:pPr>
    <w:r>
      <w:rPr>
        <w:rFonts w:ascii="Garamond" w:hAnsi="Garamond"/>
        <w:b/>
        <w:noProof/>
        <w:color w:val="FFFFFF" w:themeColor="background1"/>
        <w:sz w:val="36"/>
        <w:szCs w:val="36"/>
        <w:lang w:eastAsia="en-GB"/>
      </w:rPr>
      <w:drawing>
        <wp:anchor distT="0" distB="0" distL="114300" distR="114300" simplePos="0" relativeHeight="251664384" behindDoc="0" locked="0" layoutInCell="1" allowOverlap="1" wp14:anchorId="011639C9" wp14:editId="4CB38998">
          <wp:simplePos x="0" y="0"/>
          <wp:positionH relativeFrom="column">
            <wp:posOffset>5290185</wp:posOffset>
          </wp:positionH>
          <wp:positionV relativeFrom="paragraph">
            <wp:posOffset>14605</wp:posOffset>
          </wp:positionV>
          <wp:extent cx="632460" cy="59626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ing equinox.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32460" cy="59626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3360" behindDoc="0" locked="0" layoutInCell="1" allowOverlap="1" wp14:anchorId="063CA553" wp14:editId="5F9F2543">
              <wp:simplePos x="0" y="0"/>
              <wp:positionH relativeFrom="column">
                <wp:posOffset>1960245</wp:posOffset>
              </wp:positionH>
              <wp:positionV relativeFrom="paragraph">
                <wp:posOffset>60325</wp:posOffset>
              </wp:positionV>
              <wp:extent cx="2659380" cy="601980"/>
              <wp:effectExtent l="0" t="0" r="0" b="7620"/>
              <wp:wrapNone/>
              <wp:docPr id="18" name="Text Box 18"/>
              <wp:cNvGraphicFramePr/>
              <a:graphic xmlns:a="http://schemas.openxmlformats.org/drawingml/2006/main">
                <a:graphicData uri="http://schemas.microsoft.com/office/word/2010/wordprocessingShape">
                  <wps:wsp>
                    <wps:cNvSpPr txBox="1"/>
                    <wps:spPr>
                      <a:xfrm>
                        <a:off x="0" y="0"/>
                        <a:ext cx="2659380" cy="601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4BB1" w:rsidRPr="00D22090" w:rsidRDefault="008F4BB1" w:rsidP="00D22090">
                          <w:pPr>
                            <w:rPr>
                              <w:rFonts w:ascii="Garamond" w:hAnsi="Garamond"/>
                              <w:b/>
                              <w:color w:val="FFFFFF" w:themeColor="background1"/>
                              <w:sz w:val="36"/>
                              <w:szCs w:val="36"/>
                            </w:rPr>
                          </w:pPr>
                          <w:r>
                            <w:rPr>
                              <w:rFonts w:ascii="Garamond" w:hAnsi="Garamond"/>
                              <w:b/>
                              <w:color w:val="FFFFFF" w:themeColor="background1"/>
                              <w:sz w:val="36"/>
                              <w:szCs w:val="36"/>
                            </w:rPr>
                            <w:t>Sunday 17</w:t>
                          </w:r>
                          <w:r w:rsidRPr="00D22090">
                            <w:rPr>
                              <w:rFonts w:ascii="Garamond" w:hAnsi="Garamond"/>
                              <w:b/>
                              <w:color w:val="FFFFFF" w:themeColor="background1"/>
                              <w:sz w:val="36"/>
                              <w:szCs w:val="36"/>
                              <w:vertAlign w:val="superscript"/>
                            </w:rPr>
                            <w:t>th</w:t>
                          </w:r>
                          <w:r>
                            <w:rPr>
                              <w:rFonts w:ascii="Garamond" w:hAnsi="Garamond"/>
                              <w:b/>
                              <w:color w:val="FFFFFF" w:themeColor="background1"/>
                              <w:sz w:val="36"/>
                              <w:szCs w:val="36"/>
                            </w:rPr>
                            <w:t xml:space="preserve"> March 2024</w:t>
                          </w:r>
                        </w:p>
                        <w:p w:rsidR="008F4BB1" w:rsidRPr="00D22090" w:rsidRDefault="008F4BB1" w:rsidP="00D22090">
                          <w:pPr>
                            <w:rPr>
                              <w:rFonts w:ascii="Garamond" w:hAnsi="Garamond"/>
                              <w:b/>
                              <w:color w:val="FFFFFF" w:themeColor="background1"/>
                              <w:sz w:val="36"/>
                              <w:szCs w:val="36"/>
                            </w:rPr>
                          </w:pPr>
                          <w:r w:rsidRPr="00D22090">
                            <w:rPr>
                              <w:rFonts w:ascii="Garamond" w:hAnsi="Garamond"/>
                              <w:b/>
                              <w:color w:val="FFFFFF" w:themeColor="background1"/>
                              <w:sz w:val="36"/>
                              <w:szCs w:val="36"/>
                            </w:rPr>
                            <w:t>Beverley Leisure Centre</w:t>
                          </w:r>
                        </w:p>
                        <w:p w:rsidR="008F4BB1" w:rsidRPr="00D22090" w:rsidRDefault="008F4BB1" w:rsidP="00D22090">
                          <w:pPr>
                            <w:rPr>
                              <w:rFonts w:ascii="Garamond" w:hAnsi="Garamond"/>
                              <w:color w:val="1F3864" w:themeColor="accent1" w:themeShade="80"/>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7" type="#_x0000_t202" style="position:absolute;left:0;text-align:left;margin-left:154.35pt;margin-top:4.75pt;width:209.4pt;height:4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" filled="f" stroked="f" strokeweight=".5pt">
              <v:textbox>
                <w:txbxContent>
                  <w:p w:rsidR="008F4BB1" w:rsidRPr="00D22090" w:rsidRDefault="008F4BB1" w:rsidP="00D22090">
                    <w:pPr>
                      <w:rPr>
                        <w:rFonts w:ascii="Garamond" w:hAnsi="Garamond"/>
                        <w:b/>
                        <w:color w:val="FFFFFF" w:themeColor="background1"/>
                        <w:sz w:val="36"/>
                        <w:szCs w:val="36"/>
                      </w:rPr>
                    </w:pPr>
                    <w:r>
                      <w:rPr>
                        <w:rFonts w:ascii="Garamond" w:hAnsi="Garamond"/>
                        <w:b/>
                        <w:color w:val="FFFFFF" w:themeColor="background1"/>
                        <w:sz w:val="36"/>
                        <w:szCs w:val="36"/>
                      </w:rPr>
                      <w:t>Sunday 17</w:t>
                    </w:r>
                    <w:r w:rsidRPr="00D22090">
                      <w:rPr>
                        <w:rFonts w:ascii="Garamond" w:hAnsi="Garamond"/>
                        <w:b/>
                        <w:color w:val="FFFFFF" w:themeColor="background1"/>
                        <w:sz w:val="36"/>
                        <w:szCs w:val="36"/>
                        <w:vertAlign w:val="superscript"/>
                      </w:rPr>
                      <w:t>th</w:t>
                    </w:r>
                    <w:r>
                      <w:rPr>
                        <w:rFonts w:ascii="Garamond" w:hAnsi="Garamond"/>
                        <w:b/>
                        <w:color w:val="FFFFFF" w:themeColor="background1"/>
                        <w:sz w:val="36"/>
                        <w:szCs w:val="36"/>
                      </w:rPr>
                      <w:t xml:space="preserve"> March 2024</w:t>
                    </w:r>
                  </w:p>
                  <w:p w:rsidR="008F4BB1" w:rsidRPr="00D22090" w:rsidRDefault="008F4BB1" w:rsidP="00D22090">
                    <w:pPr>
                      <w:rPr>
                        <w:rFonts w:ascii="Garamond" w:hAnsi="Garamond"/>
                        <w:b/>
                        <w:color w:val="FFFFFF" w:themeColor="background1"/>
                        <w:sz w:val="36"/>
                        <w:szCs w:val="36"/>
                      </w:rPr>
                    </w:pPr>
                    <w:r w:rsidRPr="00D22090">
                      <w:rPr>
                        <w:rFonts w:ascii="Garamond" w:hAnsi="Garamond"/>
                        <w:b/>
                        <w:color w:val="FFFFFF" w:themeColor="background1"/>
                        <w:sz w:val="36"/>
                        <w:szCs w:val="36"/>
                      </w:rPr>
                      <w:t>Beverley Leisure Centre</w:t>
                    </w:r>
                  </w:p>
                  <w:p w:rsidR="008F4BB1" w:rsidRPr="00D22090" w:rsidRDefault="008F4BB1" w:rsidP="00D22090">
                    <w:pPr>
                      <w:rPr>
                        <w:rFonts w:ascii="Garamond" w:hAnsi="Garamond"/>
                        <w:color w:val="1F3864" w:themeColor="accent1" w:themeShade="80"/>
                        <w:sz w:val="36"/>
                        <w:szCs w:val="36"/>
                      </w:rPr>
                    </w:pPr>
                  </w:p>
                </w:txbxContent>
              </v:textbox>
            </v:shape>
          </w:pict>
        </mc:Fallback>
      </mc:AlternateContent>
    </w:r>
  </w:p>
  <w:p w:rsidR="008F4BB1" w:rsidRDefault="008F4BB1" w:rsidP="0067371D">
    <w:pPr>
      <w:pStyle w:val="Header"/>
      <w:jc w:val="center"/>
    </w:pPr>
  </w:p>
  <w:p w:rsidR="008F4BB1" w:rsidRDefault="008F4BB1" w:rsidP="0067371D">
    <w:pPr>
      <w:pStyle w:val="Header"/>
      <w:jc w:val="center"/>
    </w:pPr>
  </w:p>
  <w:p w:rsidR="008F4BB1" w:rsidRDefault="008F4BB1" w:rsidP="0067371D">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BB1" w:rsidRDefault="00FC1E14">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5247707" o:spid="_x0000_s2053" type="#_x0000_t75" style="position:absolute;margin-left:0;margin-top:0;width:415.4pt;height:391.9pt;z-index:-251646976;mso-position-horizontal:center;mso-position-horizontal-relative:margin;mso-position-vertical:center;mso-position-vertical-relative:margin" o:allowincell="f">
          <v:imagedata r:id="rId1" o:title="Spring equinox"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BB1" w:rsidRDefault="00FC1E14">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5247708" o:spid="_x0000_s2054" type="#_x0000_t75" style="position:absolute;margin-left:0;margin-top:0;width:415.4pt;height:391.9pt;z-index:-251645952;mso-position-horizontal:center;mso-position-horizontal-relative:margin;mso-position-vertical:center;mso-position-vertical-relative:margin" o:allowincell="f">
          <v:imagedata r:id="rId1" o:title="Spring equinox"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BB1" w:rsidRDefault="00FC1E14">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5247706" o:spid="_x0000_s2052" type="#_x0000_t75" style="position:absolute;margin-left:0;margin-top:0;width:415.4pt;height:391.9pt;z-index:-251648000;mso-position-horizontal:center;mso-position-horizontal-relative:margin;mso-position-vertical:center;mso-position-vertical-relative:margin" o:allowincell="f">
          <v:imagedata r:id="rId1" o:title="Spring equinox"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singleLevel"/>
    <w:tmpl w:val="00000003"/>
    <w:name w:val="WW8Num21"/>
    <w:lvl w:ilvl="0">
      <w:start w:val="1"/>
      <w:numFmt w:val="bullet"/>
      <w:lvlText w:val=""/>
      <w:lvlJc w:val="left"/>
      <w:pPr>
        <w:tabs>
          <w:tab w:val="num" w:pos="1080"/>
        </w:tabs>
        <w:ind w:left="1080" w:hanging="360"/>
      </w:pPr>
      <w:rPr>
        <w:rFonts w:ascii="Wingdings" w:hAnsi="Wingdings" w:cs="Wingdings"/>
      </w:rPr>
    </w:lvl>
  </w:abstractNum>
  <w:abstractNum w:abstractNumId="3">
    <w:nsid w:val="00000004"/>
    <w:multiLevelType w:val="singleLevel"/>
    <w:tmpl w:val="00000004"/>
    <w:name w:val="WW8Num22"/>
    <w:lvl w:ilvl="0">
      <w:start w:val="1"/>
      <w:numFmt w:val="bullet"/>
      <w:lvlText w:val=""/>
      <w:lvlJc w:val="left"/>
      <w:pPr>
        <w:tabs>
          <w:tab w:val="num" w:pos="1080"/>
        </w:tabs>
        <w:ind w:left="1080" w:hanging="360"/>
      </w:pPr>
      <w:rPr>
        <w:rFonts w:ascii="Wingdings" w:hAnsi="Wingdings" w:cs="Wingdings"/>
      </w:rPr>
    </w:lvl>
  </w:abstractNum>
  <w:abstractNum w:abstractNumId="4">
    <w:nsid w:val="00000005"/>
    <w:multiLevelType w:val="singleLevel"/>
    <w:tmpl w:val="00000005"/>
    <w:name w:val="WW8Num23"/>
    <w:lvl w:ilvl="0">
      <w:start w:val="1"/>
      <w:numFmt w:val="bullet"/>
      <w:lvlText w:val=""/>
      <w:lvlJc w:val="left"/>
      <w:pPr>
        <w:tabs>
          <w:tab w:val="num" w:pos="1080"/>
        </w:tabs>
        <w:ind w:left="1080" w:hanging="360"/>
      </w:pPr>
      <w:rPr>
        <w:rFonts w:ascii="Wingdings" w:hAnsi="Wingdings" w:cs="Wingdings"/>
      </w:rPr>
    </w:lvl>
  </w:abstractNum>
  <w:abstractNum w:abstractNumId="5">
    <w:nsid w:val="00000006"/>
    <w:multiLevelType w:val="singleLevel"/>
    <w:tmpl w:val="00000006"/>
    <w:name w:val="WW8Num24"/>
    <w:lvl w:ilvl="0">
      <w:start w:val="1"/>
      <w:numFmt w:val="bullet"/>
      <w:lvlText w:val=""/>
      <w:lvlJc w:val="left"/>
      <w:pPr>
        <w:tabs>
          <w:tab w:val="num" w:pos="1080"/>
        </w:tabs>
        <w:ind w:left="1080" w:hanging="360"/>
      </w:pPr>
      <w:rPr>
        <w:rFonts w:ascii="Wingdings" w:hAnsi="Wingdings" w:cs="Wingdings"/>
      </w:rPr>
    </w:lvl>
  </w:abstractNum>
  <w:abstractNum w:abstractNumId="6">
    <w:nsid w:val="00000007"/>
    <w:multiLevelType w:val="singleLevel"/>
    <w:tmpl w:val="00000007"/>
    <w:name w:val="WW8Num25"/>
    <w:lvl w:ilvl="0">
      <w:start w:val="1"/>
      <w:numFmt w:val="bullet"/>
      <w:lvlText w:val=""/>
      <w:lvlJc w:val="left"/>
      <w:pPr>
        <w:tabs>
          <w:tab w:val="num" w:pos="1080"/>
        </w:tabs>
        <w:ind w:left="1080" w:hanging="360"/>
      </w:pPr>
      <w:rPr>
        <w:rFonts w:ascii="Wingdings" w:hAnsi="Wingdings" w:cs="Wingdings"/>
      </w:rPr>
    </w:lvl>
  </w:abstractNum>
  <w:abstractNum w:abstractNumId="7">
    <w:nsid w:val="00000008"/>
    <w:multiLevelType w:val="singleLevel"/>
    <w:tmpl w:val="00000008"/>
    <w:name w:val="WW8Num26"/>
    <w:lvl w:ilvl="0">
      <w:start w:val="1"/>
      <w:numFmt w:val="bullet"/>
      <w:lvlText w:val=""/>
      <w:lvlJc w:val="left"/>
      <w:pPr>
        <w:tabs>
          <w:tab w:val="num" w:pos="1080"/>
        </w:tabs>
        <w:ind w:left="1080" w:hanging="360"/>
      </w:pPr>
      <w:rPr>
        <w:rFonts w:ascii="Wingdings" w:hAnsi="Wingdings" w:cs="Wingdings"/>
      </w:rPr>
    </w:lvl>
  </w:abstractNum>
  <w:abstractNum w:abstractNumId="8">
    <w:nsid w:val="00000009"/>
    <w:multiLevelType w:val="singleLevel"/>
    <w:tmpl w:val="00000009"/>
    <w:name w:val="WW8Num27"/>
    <w:lvl w:ilvl="0">
      <w:start w:val="1"/>
      <w:numFmt w:val="bullet"/>
      <w:lvlText w:val=""/>
      <w:lvlJc w:val="left"/>
      <w:pPr>
        <w:tabs>
          <w:tab w:val="num" w:pos="1080"/>
        </w:tabs>
        <w:ind w:left="1080" w:hanging="360"/>
      </w:pPr>
      <w:rPr>
        <w:rFonts w:ascii="Wingdings" w:hAnsi="Wingdings" w:cs="Wingdings"/>
      </w:rPr>
    </w:lvl>
  </w:abstractNum>
  <w:abstractNum w:abstractNumId="9">
    <w:nsid w:val="0000000A"/>
    <w:multiLevelType w:val="singleLevel"/>
    <w:tmpl w:val="0000000A"/>
    <w:name w:val="WW8Num28"/>
    <w:lvl w:ilvl="0">
      <w:start w:val="1"/>
      <w:numFmt w:val="bullet"/>
      <w:lvlText w:val=""/>
      <w:lvlJc w:val="left"/>
      <w:pPr>
        <w:tabs>
          <w:tab w:val="num" w:pos="1440"/>
        </w:tabs>
        <w:ind w:left="1440" w:hanging="360"/>
      </w:pPr>
      <w:rPr>
        <w:rFonts w:ascii="Wingdings" w:hAnsi="Wingdings" w:cs="Wingdings"/>
      </w:rPr>
    </w:lvl>
  </w:abstractNum>
  <w:abstractNum w:abstractNumId="10">
    <w:nsid w:val="0000000B"/>
    <w:multiLevelType w:val="singleLevel"/>
    <w:tmpl w:val="0000000B"/>
    <w:name w:val="WW8Num29"/>
    <w:lvl w:ilvl="0">
      <w:start w:val="1"/>
      <w:numFmt w:val="bullet"/>
      <w:lvlText w:val=""/>
      <w:lvlJc w:val="left"/>
      <w:pPr>
        <w:tabs>
          <w:tab w:val="num" w:pos="1080"/>
        </w:tabs>
        <w:ind w:left="1080" w:hanging="360"/>
      </w:pPr>
      <w:rPr>
        <w:rFonts w:ascii="Wingdings" w:hAnsi="Wingdings" w:cs="Wingdings"/>
      </w:rPr>
    </w:lvl>
  </w:abstractNum>
  <w:abstractNum w:abstractNumId="11">
    <w:nsid w:val="0000000C"/>
    <w:multiLevelType w:val="singleLevel"/>
    <w:tmpl w:val="0000000C"/>
    <w:name w:val="WW8Num30"/>
    <w:lvl w:ilvl="0">
      <w:start w:val="1"/>
      <w:numFmt w:val="bullet"/>
      <w:lvlText w:val=""/>
      <w:lvlJc w:val="left"/>
      <w:pPr>
        <w:tabs>
          <w:tab w:val="num" w:pos="1080"/>
        </w:tabs>
        <w:ind w:left="1080" w:hanging="360"/>
      </w:pPr>
      <w:rPr>
        <w:rFonts w:ascii="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9B3"/>
    <w:rsid w:val="000151E2"/>
    <w:rsid w:val="00022808"/>
    <w:rsid w:val="0003784C"/>
    <w:rsid w:val="0004778D"/>
    <w:rsid w:val="0008475C"/>
    <w:rsid w:val="000948B8"/>
    <w:rsid w:val="000B5449"/>
    <w:rsid w:val="001021C0"/>
    <w:rsid w:val="00126565"/>
    <w:rsid w:val="001400E6"/>
    <w:rsid w:val="001B0D00"/>
    <w:rsid w:val="001D6269"/>
    <w:rsid w:val="001D6F47"/>
    <w:rsid w:val="001E7761"/>
    <w:rsid w:val="00215227"/>
    <w:rsid w:val="00225FE6"/>
    <w:rsid w:val="00260325"/>
    <w:rsid w:val="00334C29"/>
    <w:rsid w:val="0035519C"/>
    <w:rsid w:val="003C2760"/>
    <w:rsid w:val="003E766F"/>
    <w:rsid w:val="004D6D56"/>
    <w:rsid w:val="004F5C6A"/>
    <w:rsid w:val="0050576A"/>
    <w:rsid w:val="00576C8F"/>
    <w:rsid w:val="005E7EDE"/>
    <w:rsid w:val="005F44BC"/>
    <w:rsid w:val="005F4FCE"/>
    <w:rsid w:val="006518B2"/>
    <w:rsid w:val="0067371D"/>
    <w:rsid w:val="0068158F"/>
    <w:rsid w:val="006B131D"/>
    <w:rsid w:val="006C247D"/>
    <w:rsid w:val="00787409"/>
    <w:rsid w:val="00790544"/>
    <w:rsid w:val="008117ED"/>
    <w:rsid w:val="00845620"/>
    <w:rsid w:val="008E30D1"/>
    <w:rsid w:val="008F4BB1"/>
    <w:rsid w:val="009368C3"/>
    <w:rsid w:val="0099209B"/>
    <w:rsid w:val="00992150"/>
    <w:rsid w:val="009A2871"/>
    <w:rsid w:val="009B239E"/>
    <w:rsid w:val="009E69B3"/>
    <w:rsid w:val="009F18EC"/>
    <w:rsid w:val="00A222FC"/>
    <w:rsid w:val="00A63601"/>
    <w:rsid w:val="00A90F09"/>
    <w:rsid w:val="00AE1D99"/>
    <w:rsid w:val="00B02003"/>
    <w:rsid w:val="00B802EE"/>
    <w:rsid w:val="00B87165"/>
    <w:rsid w:val="00B91A03"/>
    <w:rsid w:val="00BC28A1"/>
    <w:rsid w:val="00C0506C"/>
    <w:rsid w:val="00C13B89"/>
    <w:rsid w:val="00C50BB8"/>
    <w:rsid w:val="00C97D56"/>
    <w:rsid w:val="00CC28DA"/>
    <w:rsid w:val="00CF5A12"/>
    <w:rsid w:val="00D22090"/>
    <w:rsid w:val="00D432BD"/>
    <w:rsid w:val="00D866DB"/>
    <w:rsid w:val="00D97949"/>
    <w:rsid w:val="00DB322B"/>
    <w:rsid w:val="00DB6A91"/>
    <w:rsid w:val="00E25DE3"/>
    <w:rsid w:val="00EB0093"/>
    <w:rsid w:val="00EF0679"/>
    <w:rsid w:val="00F560F3"/>
    <w:rsid w:val="00FC1E14"/>
    <w:rsid w:val="00FC5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spacing w:before="120"/>
      <w:jc w:val="center"/>
      <w:outlineLvl w:val="0"/>
    </w:pPr>
    <w:rPr>
      <w:rFonts w:ascii="Arial" w:hAnsi="Arial" w:cs="Arial"/>
      <w:b/>
      <w:sz w:val="28"/>
      <w:szCs w:val="28"/>
      <w:u w:val="single"/>
    </w:rPr>
  </w:style>
  <w:style w:type="paragraph" w:styleId="Heading2">
    <w:name w:val="heading 2"/>
    <w:basedOn w:val="Normal"/>
    <w:next w:val="Normal"/>
    <w:qFormat/>
    <w:pPr>
      <w:keepNext/>
      <w:numPr>
        <w:ilvl w:val="1"/>
        <w:numId w:val="1"/>
      </w:numPr>
      <w:jc w:val="center"/>
      <w:outlineLvl w:val="1"/>
    </w:pPr>
    <w:rPr>
      <w:rFonts w:ascii="Arial" w:hAnsi="Arial" w:cs="Arial"/>
      <w:b/>
      <w:bCs/>
      <w:color w:val="000000"/>
      <w:sz w:val="18"/>
      <w:szCs w:val="28"/>
      <w:u w:val="single"/>
    </w:rPr>
  </w:style>
  <w:style w:type="paragraph" w:styleId="Heading3">
    <w:name w:val="heading 3"/>
    <w:basedOn w:val="Normal"/>
    <w:next w:val="Normal"/>
    <w:qFormat/>
    <w:pPr>
      <w:keepNext/>
      <w:numPr>
        <w:ilvl w:val="2"/>
        <w:numId w:val="1"/>
      </w:numPr>
      <w:outlineLvl w:val="2"/>
    </w:pPr>
    <w:rPr>
      <w:rFonts w:ascii="Arial" w:hAnsi="Arial" w:cs="Arial"/>
      <w:b/>
    </w:rPr>
  </w:style>
  <w:style w:type="paragraph" w:styleId="Heading4">
    <w:name w:val="heading 4"/>
    <w:basedOn w:val="Normal"/>
    <w:next w:val="Normal"/>
    <w:qFormat/>
    <w:pPr>
      <w:keepNext/>
      <w:numPr>
        <w:ilvl w:val="3"/>
        <w:numId w:val="1"/>
      </w:numPr>
      <w:jc w:val="center"/>
      <w:outlineLvl w:val="3"/>
    </w:pPr>
    <w:rPr>
      <w:rFonts w:ascii="Arial" w:hAnsi="Arial" w:cs="Arial"/>
      <w:b/>
      <w:bCs/>
      <w:sz w:val="22"/>
    </w:rPr>
  </w:style>
  <w:style w:type="paragraph" w:styleId="Heading5">
    <w:name w:val="heading 5"/>
    <w:basedOn w:val="Normal"/>
    <w:next w:val="Normal"/>
    <w:qFormat/>
    <w:pPr>
      <w:keepNext/>
      <w:numPr>
        <w:ilvl w:val="4"/>
        <w:numId w:val="1"/>
      </w:numPr>
      <w:jc w:val="center"/>
      <w:outlineLvl w:val="4"/>
    </w:pPr>
    <w:rPr>
      <w:rFonts w:ascii="Arial" w:hAnsi="Arial" w:cs="Arial"/>
      <w:b/>
      <w:bCs/>
      <w:u w:val="single"/>
    </w:rPr>
  </w:style>
  <w:style w:type="paragraph" w:styleId="Heading6">
    <w:name w:val="heading 6"/>
    <w:basedOn w:val="Normal"/>
    <w:next w:val="Normal"/>
    <w:qFormat/>
    <w:pPr>
      <w:keepNext/>
      <w:numPr>
        <w:ilvl w:val="5"/>
        <w:numId w:val="1"/>
      </w:numPr>
      <w:jc w:val="center"/>
      <w:outlineLvl w:val="5"/>
    </w:pPr>
    <w:rPr>
      <w:rFonts w:ascii="Arial" w:hAnsi="Arial" w:cs="Arial"/>
      <w:b/>
      <w:bCs/>
      <w:sz w:val="20"/>
    </w:rPr>
  </w:style>
  <w:style w:type="paragraph" w:styleId="Heading7">
    <w:name w:val="heading 7"/>
    <w:basedOn w:val="Normal"/>
    <w:next w:val="Normal"/>
    <w:qFormat/>
    <w:pPr>
      <w:keepNext/>
      <w:outlineLvl w:val="6"/>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Symbol" w:hAnsi="Symbol" w:cs="Symbol"/>
      <w:color w:val="auto"/>
    </w:rPr>
  </w:style>
  <w:style w:type="character" w:customStyle="1" w:styleId="WW8Num3z1">
    <w:name w:val="WW8Num3z1"/>
    <w:rPr>
      <w:rFonts w:ascii="Courier New" w:hAnsi="Courier New" w:cs="Courier New"/>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WW8Num10z0">
    <w:name w:val="WW8Num10z0"/>
    <w:rPr>
      <w:rFonts w:ascii="Courier New" w:hAnsi="Courier New" w:cs="Courier New"/>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2z0">
    <w:name w:val="WW8Num12z0"/>
    <w:rPr>
      <w:rFonts w:ascii="Symbol" w:hAnsi="Symbol" w:cs="OpenSymbol"/>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4z0">
    <w:name w:val="WW8Num14z0"/>
    <w:rPr>
      <w:rFonts w:ascii="Symbol" w:hAnsi="Symbol" w:cs="Symbol"/>
    </w:rPr>
  </w:style>
  <w:style w:type="character" w:customStyle="1" w:styleId="WW8Num14z1">
    <w:name w:val="WW8Num14z1"/>
    <w:rPr>
      <w:rFonts w:ascii="Symbol" w:hAnsi="Symbol" w:cs="Symbol"/>
      <w:color w:val="auto"/>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6z0">
    <w:name w:val="WW8Num16z0"/>
    <w:rPr>
      <w:rFonts w:ascii="Symbol" w:hAnsi="Symbol" w:cs="OpenSymbol"/>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2z0">
    <w:name w:val="WW8Num22z0"/>
    <w:rPr>
      <w:rFonts w:ascii="Wingdings" w:hAnsi="Wingdings" w:cs="Wingdings"/>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cs="Symbol"/>
    </w:rPr>
  </w:style>
  <w:style w:type="character" w:customStyle="1" w:styleId="WW8Num23z0">
    <w:name w:val="WW8Num23z0"/>
    <w:rPr>
      <w:rFonts w:ascii="Wingdings" w:hAnsi="Wingdings" w:cs="Wingdings"/>
    </w:rPr>
  </w:style>
  <w:style w:type="character" w:customStyle="1" w:styleId="WW8Num23z1">
    <w:name w:val="WW8Num23z1"/>
    <w:rPr>
      <w:rFonts w:ascii="Courier New" w:hAnsi="Courier New" w:cs="Courier New"/>
    </w:rPr>
  </w:style>
  <w:style w:type="character" w:customStyle="1" w:styleId="WW8Num23z3">
    <w:name w:val="WW8Num23z3"/>
    <w:rPr>
      <w:rFonts w:ascii="Symbol" w:hAnsi="Symbol" w:cs="Symbol"/>
    </w:rPr>
  </w:style>
  <w:style w:type="character" w:customStyle="1" w:styleId="WW8Num24z0">
    <w:name w:val="WW8Num24z0"/>
    <w:rPr>
      <w:rFonts w:ascii="Wingdings" w:hAnsi="Wingdings" w:cs="Wingdings"/>
    </w:rPr>
  </w:style>
  <w:style w:type="character" w:customStyle="1" w:styleId="WW8Num24z1">
    <w:name w:val="WW8Num24z1"/>
    <w:rPr>
      <w:rFonts w:ascii="Courier New" w:hAnsi="Courier New" w:cs="Courier New"/>
    </w:rPr>
  </w:style>
  <w:style w:type="character" w:customStyle="1" w:styleId="WW8Num24z3">
    <w:name w:val="WW8Num24z3"/>
    <w:rPr>
      <w:rFonts w:ascii="Symbol" w:hAnsi="Symbol" w:cs="Symbol"/>
    </w:rPr>
  </w:style>
  <w:style w:type="character" w:customStyle="1" w:styleId="WW8Num25z0">
    <w:name w:val="WW8Num25z0"/>
    <w:rPr>
      <w:rFonts w:ascii="Wingdings" w:hAnsi="Wingdings" w:cs="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cs="Symbol"/>
    </w:rPr>
  </w:style>
  <w:style w:type="character" w:customStyle="1" w:styleId="WW8Num26z0">
    <w:name w:val="WW8Num26z0"/>
    <w:rPr>
      <w:rFonts w:ascii="Wingdings" w:hAnsi="Wingdings" w:cs="Wingdings"/>
    </w:rPr>
  </w:style>
  <w:style w:type="character" w:customStyle="1" w:styleId="WW8Num26z1">
    <w:name w:val="WW8Num26z1"/>
    <w:rPr>
      <w:rFonts w:ascii="Courier New" w:hAnsi="Courier New" w:cs="Courier New"/>
    </w:rPr>
  </w:style>
  <w:style w:type="character" w:customStyle="1" w:styleId="WW8Num26z3">
    <w:name w:val="WW8Num26z3"/>
    <w:rPr>
      <w:rFonts w:ascii="Symbol" w:hAnsi="Symbol" w:cs="Symbol"/>
    </w:rPr>
  </w:style>
  <w:style w:type="character" w:customStyle="1" w:styleId="WW8Num27z0">
    <w:name w:val="WW8Num27z0"/>
    <w:rPr>
      <w:rFonts w:ascii="Wingdings" w:hAnsi="Wingdings" w:cs="Wingdings"/>
    </w:rPr>
  </w:style>
  <w:style w:type="character" w:customStyle="1" w:styleId="WW8Num27z1">
    <w:name w:val="WW8Num27z1"/>
    <w:rPr>
      <w:rFonts w:ascii="Courier New" w:hAnsi="Courier New" w:cs="Courier New"/>
    </w:rPr>
  </w:style>
  <w:style w:type="character" w:customStyle="1" w:styleId="WW8Num27z3">
    <w:name w:val="WW8Num27z3"/>
    <w:rPr>
      <w:rFonts w:ascii="Symbol" w:hAnsi="Symbol" w:cs="Symbol"/>
    </w:rPr>
  </w:style>
  <w:style w:type="character" w:customStyle="1" w:styleId="WW8Num28z0">
    <w:name w:val="WW8Num28z0"/>
    <w:rPr>
      <w:rFonts w:ascii="Wingdings" w:hAnsi="Wingdings" w:cs="Wingdings"/>
    </w:rPr>
  </w:style>
  <w:style w:type="character" w:customStyle="1" w:styleId="WW8Num28z1">
    <w:name w:val="WW8Num28z1"/>
    <w:rPr>
      <w:rFonts w:ascii="Courier New" w:hAnsi="Courier New" w:cs="Courier New"/>
    </w:rPr>
  </w:style>
  <w:style w:type="character" w:customStyle="1" w:styleId="WW8Num28z3">
    <w:name w:val="WW8Num28z3"/>
    <w:rPr>
      <w:rFonts w:ascii="Symbol" w:hAnsi="Symbol" w:cs="Symbol"/>
    </w:rPr>
  </w:style>
  <w:style w:type="character" w:customStyle="1" w:styleId="WW8Num29z0">
    <w:name w:val="WW8Num29z0"/>
    <w:rPr>
      <w:rFonts w:ascii="Wingdings" w:hAnsi="Wingdings" w:cs="Wingdings"/>
    </w:rPr>
  </w:style>
  <w:style w:type="character" w:customStyle="1" w:styleId="WW8Num29z1">
    <w:name w:val="WW8Num29z1"/>
    <w:rPr>
      <w:rFonts w:ascii="Courier New" w:hAnsi="Courier New" w:cs="Courier New"/>
    </w:rPr>
  </w:style>
  <w:style w:type="character" w:customStyle="1" w:styleId="WW8Num29z3">
    <w:name w:val="WW8Num29z3"/>
    <w:rPr>
      <w:rFonts w:ascii="Symbol" w:hAnsi="Symbol" w:cs="Symbol"/>
    </w:rPr>
  </w:style>
  <w:style w:type="character" w:customStyle="1" w:styleId="WW8Num30z0">
    <w:name w:val="WW8Num30z0"/>
    <w:rPr>
      <w:rFonts w:ascii="Wingdings" w:hAnsi="Wingdings" w:cs="Wingdings"/>
    </w:rPr>
  </w:style>
  <w:style w:type="character" w:customStyle="1" w:styleId="WW8Num30z1">
    <w:name w:val="WW8Num30z1"/>
    <w:rPr>
      <w:rFonts w:ascii="Courier New" w:hAnsi="Courier New" w:cs="Courier New"/>
    </w:rPr>
  </w:style>
  <w:style w:type="character" w:customStyle="1" w:styleId="WW8Num30z3">
    <w:name w:val="WW8Num30z3"/>
    <w:rPr>
      <w:rFonts w:ascii="Symbol" w:hAnsi="Symbol" w:cs="Symbol"/>
    </w:rPr>
  </w:style>
  <w:style w:type="character" w:customStyle="1" w:styleId="WW8Num31z0">
    <w:name w:val="WW8Num31z0"/>
    <w:rPr>
      <w:rFonts w:ascii="Wingdings" w:hAnsi="Wingdings" w:cs="Wingdings"/>
    </w:rPr>
  </w:style>
  <w:style w:type="character" w:customStyle="1" w:styleId="WW8Num31z1">
    <w:name w:val="WW8Num31z1"/>
    <w:rPr>
      <w:rFonts w:ascii="OpenSymbol" w:hAnsi="OpenSymbol" w:cs="Courier New"/>
    </w:rPr>
  </w:style>
  <w:style w:type="character" w:customStyle="1" w:styleId="WW8Num31z3">
    <w:name w:val="WW8Num31z3"/>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WW-DefaultParagraphFont11">
    <w:name w:val="WW-Default Paragraph Font11"/>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2">
    <w:name w:val="WW8Num4z2"/>
    <w:rPr>
      <w:rFonts w:ascii="Wingdings" w:hAnsi="Wingdings" w:cs="Wingdings"/>
    </w:rPr>
  </w:style>
  <w:style w:type="character" w:customStyle="1" w:styleId="WW8Num5z2">
    <w:name w:val="WW8Num5z2"/>
    <w:rPr>
      <w:rFonts w:ascii="Wingdings" w:hAnsi="Wingdings" w:cs="Wingdings"/>
    </w:rPr>
  </w:style>
  <w:style w:type="character" w:customStyle="1" w:styleId="WW8Num7z2">
    <w:name w:val="WW8Num7z2"/>
    <w:rPr>
      <w:rFonts w:ascii="Wingdings" w:hAnsi="Wingdings" w:cs="Wingdings"/>
    </w:rPr>
  </w:style>
  <w:style w:type="character" w:customStyle="1" w:styleId="WW8Num8z2">
    <w:name w:val="WW8Num8z2"/>
    <w:rPr>
      <w:rFonts w:ascii="Wingdings" w:hAnsi="Wingdings" w:cs="Wingdings"/>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2">
    <w:name w:val="WW8Num11z2"/>
    <w:rPr>
      <w:rFonts w:ascii="Wingdings" w:hAnsi="Wingdings" w:cs="Wingdings"/>
    </w:rPr>
  </w:style>
  <w:style w:type="character" w:customStyle="1" w:styleId="WW8Num13z2">
    <w:name w:val="WW8Num13z2"/>
    <w:rPr>
      <w:rFonts w:ascii="Wingdings" w:hAnsi="Wingdings" w:cs="Wingdings"/>
    </w:rPr>
  </w:style>
  <w:style w:type="character" w:customStyle="1" w:styleId="WW8Num14z2">
    <w:name w:val="WW8Num14z2"/>
    <w:rPr>
      <w:rFonts w:ascii="Wingdings" w:hAnsi="Wingdings" w:cs="Wingdings"/>
    </w:rPr>
  </w:style>
  <w:style w:type="character" w:customStyle="1" w:styleId="WW8Num14z4">
    <w:name w:val="WW8Num14z4"/>
    <w:rPr>
      <w:rFonts w:ascii="Courier New" w:hAnsi="Courier New" w:cs="Courier New"/>
    </w:rPr>
  </w:style>
  <w:style w:type="character" w:customStyle="1" w:styleId="WW8Num15z2">
    <w:name w:val="WW8Num15z2"/>
    <w:rPr>
      <w:rFonts w:ascii="Wingdings" w:hAnsi="Wingdings" w:cs="Wingdings"/>
    </w:rPr>
  </w:style>
  <w:style w:type="character" w:customStyle="1" w:styleId="WW-DefaultParagraphFont111">
    <w:name w:val="WW-Default Paragraph Font111"/>
  </w:style>
  <w:style w:type="character" w:styleId="Hyperlink">
    <w:name w:val="Hyperlink"/>
    <w:rPr>
      <w:color w:val="0000FF"/>
      <w:u w:val="single"/>
    </w:rPr>
  </w:style>
  <w:style w:type="character" w:styleId="CommentReference">
    <w:name w:val="annotation reference"/>
    <w:rPr>
      <w:sz w:val="16"/>
      <w:szCs w:val="16"/>
    </w:rPr>
  </w:style>
  <w:style w:type="character" w:styleId="FollowedHyperlink">
    <w:name w:val="FollowedHyperlink"/>
    <w:rPr>
      <w:color w:val="800080"/>
      <w:u w:val="single"/>
    </w:rPr>
  </w:style>
  <w:style w:type="character" w:styleId="PageNumber">
    <w:name w:val="page number"/>
    <w:basedOn w:val="WW-DefaultParagraphFont111"/>
  </w:style>
  <w:style w:type="character" w:customStyle="1" w:styleId="Bullets">
    <w:name w:val="Bullets"/>
    <w:rPr>
      <w:rFonts w:ascii="OpenSymbol" w:eastAsia="OpenSymbol" w:hAnsi="OpenSymbol" w:cs="OpenSymbol"/>
    </w:rPr>
  </w:style>
  <w:style w:type="character" w:customStyle="1" w:styleId="FootnoteCharacters">
    <w:name w:val="Footnote Characters"/>
  </w:style>
  <w:style w:type="character" w:customStyle="1" w:styleId="EndnoteCharacters">
    <w:name w:val="Endnote Characters"/>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rPr>
      <w:sz w:val="20"/>
      <w:szCs w:val="20"/>
    </w:rPr>
  </w:style>
  <w:style w:type="paragraph" w:styleId="ListParagraph">
    <w:name w:val="List Paragraph"/>
    <w:basedOn w:val="Normal"/>
    <w:qFormat/>
    <w:pPr>
      <w:spacing w:after="200" w:line="276" w:lineRule="auto"/>
      <w:ind w:left="720"/>
    </w:pPr>
    <w:rPr>
      <w:rFonts w:ascii="Calibri" w:eastAsia="Lucida Sans Unicode" w:hAnsi="Calibri" w:cs="Calibri"/>
      <w:kern w:val="1"/>
      <w:sz w:val="22"/>
      <w:szCs w:val="22"/>
    </w:rPr>
  </w:style>
  <w:style w:type="paragraph" w:styleId="Title">
    <w:name w:val="Title"/>
    <w:basedOn w:val="Normal"/>
    <w:next w:val="Subtitle"/>
    <w:qFormat/>
    <w:pPr>
      <w:jc w:val="center"/>
    </w:pPr>
    <w:rPr>
      <w:rFonts w:ascii="Arial" w:hAnsi="Arial" w:cs="Arial"/>
      <w:b/>
      <w:sz w:val="48"/>
      <w:szCs w:val="48"/>
    </w:rPr>
  </w:style>
  <w:style w:type="paragraph" w:styleId="Subtitle">
    <w:name w:val="Subtitle"/>
    <w:basedOn w:val="Heading"/>
    <w:next w:val="BodyText"/>
    <w:qFormat/>
    <w:pPr>
      <w:jc w:val="center"/>
    </w:pPr>
    <w:rPr>
      <w:i/>
      <w:iCs/>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ListContents">
    <w:name w:val="List Contents"/>
    <w:basedOn w:val="Normal"/>
    <w:pPr>
      <w:ind w:left="567"/>
    </w:pPr>
  </w:style>
  <w:style w:type="paragraph" w:styleId="CommentSubject">
    <w:name w:val="annotation subject"/>
    <w:basedOn w:val="CommentText"/>
    <w:next w:val="CommentText"/>
    <w:link w:val="CommentSubjectChar"/>
    <w:uiPriority w:val="99"/>
    <w:semiHidden/>
    <w:unhideWhenUsed/>
    <w:rsid w:val="00FC59FF"/>
    <w:rPr>
      <w:b/>
      <w:bCs/>
    </w:rPr>
  </w:style>
  <w:style w:type="character" w:customStyle="1" w:styleId="CommentTextChar">
    <w:name w:val="Comment Text Char"/>
    <w:link w:val="CommentText"/>
    <w:rsid w:val="00FC59FF"/>
    <w:rPr>
      <w:lang w:eastAsia="ar-SA"/>
    </w:rPr>
  </w:style>
  <w:style w:type="character" w:customStyle="1" w:styleId="CommentSubjectChar">
    <w:name w:val="Comment Subject Char"/>
    <w:link w:val="CommentSubject"/>
    <w:uiPriority w:val="99"/>
    <w:semiHidden/>
    <w:rsid w:val="00FC59FF"/>
    <w:rPr>
      <w:b/>
      <w:bCs/>
      <w:lang w:eastAsia="ar-SA"/>
    </w:rPr>
  </w:style>
  <w:style w:type="paragraph" w:styleId="BalloonText">
    <w:name w:val="Balloon Text"/>
    <w:basedOn w:val="Normal"/>
    <w:link w:val="BalloonTextChar"/>
    <w:uiPriority w:val="99"/>
    <w:semiHidden/>
    <w:unhideWhenUsed/>
    <w:rsid w:val="00FC59FF"/>
    <w:rPr>
      <w:rFonts w:ascii="Segoe UI" w:hAnsi="Segoe UI" w:cs="Segoe UI"/>
      <w:sz w:val="18"/>
      <w:szCs w:val="18"/>
    </w:rPr>
  </w:style>
  <w:style w:type="character" w:customStyle="1" w:styleId="BalloonTextChar">
    <w:name w:val="Balloon Text Char"/>
    <w:link w:val="BalloonText"/>
    <w:uiPriority w:val="99"/>
    <w:semiHidden/>
    <w:rsid w:val="00FC59FF"/>
    <w:rPr>
      <w:rFonts w:ascii="Segoe UI" w:hAnsi="Segoe UI" w:cs="Segoe UI"/>
      <w:sz w:val="18"/>
      <w:szCs w:val="18"/>
      <w:lang w:eastAsia="ar-SA"/>
    </w:rPr>
  </w:style>
  <w:style w:type="character" w:customStyle="1" w:styleId="UnresolvedMention">
    <w:name w:val="Unresolved Mention"/>
    <w:uiPriority w:val="99"/>
    <w:semiHidden/>
    <w:unhideWhenUsed/>
    <w:rsid w:val="009F18EC"/>
    <w:rPr>
      <w:color w:val="808080"/>
      <w:shd w:val="clear" w:color="auto" w:fill="E6E6E6"/>
    </w:rPr>
  </w:style>
  <w:style w:type="paragraph" w:styleId="PlainText">
    <w:name w:val="Plain Text"/>
    <w:basedOn w:val="Normal"/>
    <w:link w:val="PlainTextChar"/>
    <w:uiPriority w:val="99"/>
    <w:semiHidden/>
    <w:unhideWhenUsed/>
    <w:rsid w:val="00D97949"/>
    <w:pPr>
      <w:suppressAutoHyphens w:val="0"/>
    </w:pPr>
    <w:rPr>
      <w:rFonts w:ascii="Calibri" w:eastAsia="Calibri" w:hAnsi="Calibri"/>
      <w:sz w:val="22"/>
      <w:szCs w:val="21"/>
      <w:lang w:eastAsia="en-US"/>
    </w:rPr>
  </w:style>
  <w:style w:type="character" w:customStyle="1" w:styleId="PlainTextChar">
    <w:name w:val="Plain Text Char"/>
    <w:link w:val="PlainText"/>
    <w:uiPriority w:val="99"/>
    <w:semiHidden/>
    <w:rsid w:val="00D97949"/>
    <w:rPr>
      <w:rFonts w:ascii="Calibri" w:eastAsia="Calibri" w:hAnsi="Calibr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spacing w:before="120"/>
      <w:jc w:val="center"/>
      <w:outlineLvl w:val="0"/>
    </w:pPr>
    <w:rPr>
      <w:rFonts w:ascii="Arial" w:hAnsi="Arial" w:cs="Arial"/>
      <w:b/>
      <w:sz w:val="28"/>
      <w:szCs w:val="28"/>
      <w:u w:val="single"/>
    </w:rPr>
  </w:style>
  <w:style w:type="paragraph" w:styleId="Heading2">
    <w:name w:val="heading 2"/>
    <w:basedOn w:val="Normal"/>
    <w:next w:val="Normal"/>
    <w:qFormat/>
    <w:pPr>
      <w:keepNext/>
      <w:numPr>
        <w:ilvl w:val="1"/>
        <w:numId w:val="1"/>
      </w:numPr>
      <w:jc w:val="center"/>
      <w:outlineLvl w:val="1"/>
    </w:pPr>
    <w:rPr>
      <w:rFonts w:ascii="Arial" w:hAnsi="Arial" w:cs="Arial"/>
      <w:b/>
      <w:bCs/>
      <w:color w:val="000000"/>
      <w:sz w:val="18"/>
      <w:szCs w:val="28"/>
      <w:u w:val="single"/>
    </w:rPr>
  </w:style>
  <w:style w:type="paragraph" w:styleId="Heading3">
    <w:name w:val="heading 3"/>
    <w:basedOn w:val="Normal"/>
    <w:next w:val="Normal"/>
    <w:qFormat/>
    <w:pPr>
      <w:keepNext/>
      <w:numPr>
        <w:ilvl w:val="2"/>
        <w:numId w:val="1"/>
      </w:numPr>
      <w:outlineLvl w:val="2"/>
    </w:pPr>
    <w:rPr>
      <w:rFonts w:ascii="Arial" w:hAnsi="Arial" w:cs="Arial"/>
      <w:b/>
    </w:rPr>
  </w:style>
  <w:style w:type="paragraph" w:styleId="Heading4">
    <w:name w:val="heading 4"/>
    <w:basedOn w:val="Normal"/>
    <w:next w:val="Normal"/>
    <w:qFormat/>
    <w:pPr>
      <w:keepNext/>
      <w:numPr>
        <w:ilvl w:val="3"/>
        <w:numId w:val="1"/>
      </w:numPr>
      <w:jc w:val="center"/>
      <w:outlineLvl w:val="3"/>
    </w:pPr>
    <w:rPr>
      <w:rFonts w:ascii="Arial" w:hAnsi="Arial" w:cs="Arial"/>
      <w:b/>
      <w:bCs/>
      <w:sz w:val="22"/>
    </w:rPr>
  </w:style>
  <w:style w:type="paragraph" w:styleId="Heading5">
    <w:name w:val="heading 5"/>
    <w:basedOn w:val="Normal"/>
    <w:next w:val="Normal"/>
    <w:qFormat/>
    <w:pPr>
      <w:keepNext/>
      <w:numPr>
        <w:ilvl w:val="4"/>
        <w:numId w:val="1"/>
      </w:numPr>
      <w:jc w:val="center"/>
      <w:outlineLvl w:val="4"/>
    </w:pPr>
    <w:rPr>
      <w:rFonts w:ascii="Arial" w:hAnsi="Arial" w:cs="Arial"/>
      <w:b/>
      <w:bCs/>
      <w:u w:val="single"/>
    </w:rPr>
  </w:style>
  <w:style w:type="paragraph" w:styleId="Heading6">
    <w:name w:val="heading 6"/>
    <w:basedOn w:val="Normal"/>
    <w:next w:val="Normal"/>
    <w:qFormat/>
    <w:pPr>
      <w:keepNext/>
      <w:numPr>
        <w:ilvl w:val="5"/>
        <w:numId w:val="1"/>
      </w:numPr>
      <w:jc w:val="center"/>
      <w:outlineLvl w:val="5"/>
    </w:pPr>
    <w:rPr>
      <w:rFonts w:ascii="Arial" w:hAnsi="Arial" w:cs="Arial"/>
      <w:b/>
      <w:bCs/>
      <w:sz w:val="20"/>
    </w:rPr>
  </w:style>
  <w:style w:type="paragraph" w:styleId="Heading7">
    <w:name w:val="heading 7"/>
    <w:basedOn w:val="Normal"/>
    <w:next w:val="Normal"/>
    <w:qFormat/>
    <w:pPr>
      <w:keepNext/>
      <w:outlineLvl w:val="6"/>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Symbol" w:hAnsi="Symbol" w:cs="Symbol"/>
      <w:color w:val="auto"/>
    </w:rPr>
  </w:style>
  <w:style w:type="character" w:customStyle="1" w:styleId="WW8Num3z1">
    <w:name w:val="WW8Num3z1"/>
    <w:rPr>
      <w:rFonts w:ascii="Courier New" w:hAnsi="Courier New" w:cs="Courier New"/>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WW8Num10z0">
    <w:name w:val="WW8Num10z0"/>
    <w:rPr>
      <w:rFonts w:ascii="Courier New" w:hAnsi="Courier New" w:cs="Courier New"/>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2z0">
    <w:name w:val="WW8Num12z0"/>
    <w:rPr>
      <w:rFonts w:ascii="Symbol" w:hAnsi="Symbol" w:cs="OpenSymbol"/>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4z0">
    <w:name w:val="WW8Num14z0"/>
    <w:rPr>
      <w:rFonts w:ascii="Symbol" w:hAnsi="Symbol" w:cs="Symbol"/>
    </w:rPr>
  </w:style>
  <w:style w:type="character" w:customStyle="1" w:styleId="WW8Num14z1">
    <w:name w:val="WW8Num14z1"/>
    <w:rPr>
      <w:rFonts w:ascii="Symbol" w:hAnsi="Symbol" w:cs="Symbol"/>
      <w:color w:val="auto"/>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6z0">
    <w:name w:val="WW8Num16z0"/>
    <w:rPr>
      <w:rFonts w:ascii="Symbol" w:hAnsi="Symbol" w:cs="OpenSymbol"/>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2z0">
    <w:name w:val="WW8Num22z0"/>
    <w:rPr>
      <w:rFonts w:ascii="Wingdings" w:hAnsi="Wingdings" w:cs="Wingdings"/>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cs="Symbol"/>
    </w:rPr>
  </w:style>
  <w:style w:type="character" w:customStyle="1" w:styleId="WW8Num23z0">
    <w:name w:val="WW8Num23z0"/>
    <w:rPr>
      <w:rFonts w:ascii="Wingdings" w:hAnsi="Wingdings" w:cs="Wingdings"/>
    </w:rPr>
  </w:style>
  <w:style w:type="character" w:customStyle="1" w:styleId="WW8Num23z1">
    <w:name w:val="WW8Num23z1"/>
    <w:rPr>
      <w:rFonts w:ascii="Courier New" w:hAnsi="Courier New" w:cs="Courier New"/>
    </w:rPr>
  </w:style>
  <w:style w:type="character" w:customStyle="1" w:styleId="WW8Num23z3">
    <w:name w:val="WW8Num23z3"/>
    <w:rPr>
      <w:rFonts w:ascii="Symbol" w:hAnsi="Symbol" w:cs="Symbol"/>
    </w:rPr>
  </w:style>
  <w:style w:type="character" w:customStyle="1" w:styleId="WW8Num24z0">
    <w:name w:val="WW8Num24z0"/>
    <w:rPr>
      <w:rFonts w:ascii="Wingdings" w:hAnsi="Wingdings" w:cs="Wingdings"/>
    </w:rPr>
  </w:style>
  <w:style w:type="character" w:customStyle="1" w:styleId="WW8Num24z1">
    <w:name w:val="WW8Num24z1"/>
    <w:rPr>
      <w:rFonts w:ascii="Courier New" w:hAnsi="Courier New" w:cs="Courier New"/>
    </w:rPr>
  </w:style>
  <w:style w:type="character" w:customStyle="1" w:styleId="WW8Num24z3">
    <w:name w:val="WW8Num24z3"/>
    <w:rPr>
      <w:rFonts w:ascii="Symbol" w:hAnsi="Symbol" w:cs="Symbol"/>
    </w:rPr>
  </w:style>
  <w:style w:type="character" w:customStyle="1" w:styleId="WW8Num25z0">
    <w:name w:val="WW8Num25z0"/>
    <w:rPr>
      <w:rFonts w:ascii="Wingdings" w:hAnsi="Wingdings" w:cs="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cs="Symbol"/>
    </w:rPr>
  </w:style>
  <w:style w:type="character" w:customStyle="1" w:styleId="WW8Num26z0">
    <w:name w:val="WW8Num26z0"/>
    <w:rPr>
      <w:rFonts w:ascii="Wingdings" w:hAnsi="Wingdings" w:cs="Wingdings"/>
    </w:rPr>
  </w:style>
  <w:style w:type="character" w:customStyle="1" w:styleId="WW8Num26z1">
    <w:name w:val="WW8Num26z1"/>
    <w:rPr>
      <w:rFonts w:ascii="Courier New" w:hAnsi="Courier New" w:cs="Courier New"/>
    </w:rPr>
  </w:style>
  <w:style w:type="character" w:customStyle="1" w:styleId="WW8Num26z3">
    <w:name w:val="WW8Num26z3"/>
    <w:rPr>
      <w:rFonts w:ascii="Symbol" w:hAnsi="Symbol" w:cs="Symbol"/>
    </w:rPr>
  </w:style>
  <w:style w:type="character" w:customStyle="1" w:styleId="WW8Num27z0">
    <w:name w:val="WW8Num27z0"/>
    <w:rPr>
      <w:rFonts w:ascii="Wingdings" w:hAnsi="Wingdings" w:cs="Wingdings"/>
    </w:rPr>
  </w:style>
  <w:style w:type="character" w:customStyle="1" w:styleId="WW8Num27z1">
    <w:name w:val="WW8Num27z1"/>
    <w:rPr>
      <w:rFonts w:ascii="Courier New" w:hAnsi="Courier New" w:cs="Courier New"/>
    </w:rPr>
  </w:style>
  <w:style w:type="character" w:customStyle="1" w:styleId="WW8Num27z3">
    <w:name w:val="WW8Num27z3"/>
    <w:rPr>
      <w:rFonts w:ascii="Symbol" w:hAnsi="Symbol" w:cs="Symbol"/>
    </w:rPr>
  </w:style>
  <w:style w:type="character" w:customStyle="1" w:styleId="WW8Num28z0">
    <w:name w:val="WW8Num28z0"/>
    <w:rPr>
      <w:rFonts w:ascii="Wingdings" w:hAnsi="Wingdings" w:cs="Wingdings"/>
    </w:rPr>
  </w:style>
  <w:style w:type="character" w:customStyle="1" w:styleId="WW8Num28z1">
    <w:name w:val="WW8Num28z1"/>
    <w:rPr>
      <w:rFonts w:ascii="Courier New" w:hAnsi="Courier New" w:cs="Courier New"/>
    </w:rPr>
  </w:style>
  <w:style w:type="character" w:customStyle="1" w:styleId="WW8Num28z3">
    <w:name w:val="WW8Num28z3"/>
    <w:rPr>
      <w:rFonts w:ascii="Symbol" w:hAnsi="Symbol" w:cs="Symbol"/>
    </w:rPr>
  </w:style>
  <w:style w:type="character" w:customStyle="1" w:styleId="WW8Num29z0">
    <w:name w:val="WW8Num29z0"/>
    <w:rPr>
      <w:rFonts w:ascii="Wingdings" w:hAnsi="Wingdings" w:cs="Wingdings"/>
    </w:rPr>
  </w:style>
  <w:style w:type="character" w:customStyle="1" w:styleId="WW8Num29z1">
    <w:name w:val="WW8Num29z1"/>
    <w:rPr>
      <w:rFonts w:ascii="Courier New" w:hAnsi="Courier New" w:cs="Courier New"/>
    </w:rPr>
  </w:style>
  <w:style w:type="character" w:customStyle="1" w:styleId="WW8Num29z3">
    <w:name w:val="WW8Num29z3"/>
    <w:rPr>
      <w:rFonts w:ascii="Symbol" w:hAnsi="Symbol" w:cs="Symbol"/>
    </w:rPr>
  </w:style>
  <w:style w:type="character" w:customStyle="1" w:styleId="WW8Num30z0">
    <w:name w:val="WW8Num30z0"/>
    <w:rPr>
      <w:rFonts w:ascii="Wingdings" w:hAnsi="Wingdings" w:cs="Wingdings"/>
    </w:rPr>
  </w:style>
  <w:style w:type="character" w:customStyle="1" w:styleId="WW8Num30z1">
    <w:name w:val="WW8Num30z1"/>
    <w:rPr>
      <w:rFonts w:ascii="Courier New" w:hAnsi="Courier New" w:cs="Courier New"/>
    </w:rPr>
  </w:style>
  <w:style w:type="character" w:customStyle="1" w:styleId="WW8Num30z3">
    <w:name w:val="WW8Num30z3"/>
    <w:rPr>
      <w:rFonts w:ascii="Symbol" w:hAnsi="Symbol" w:cs="Symbol"/>
    </w:rPr>
  </w:style>
  <w:style w:type="character" w:customStyle="1" w:styleId="WW8Num31z0">
    <w:name w:val="WW8Num31z0"/>
    <w:rPr>
      <w:rFonts w:ascii="Wingdings" w:hAnsi="Wingdings" w:cs="Wingdings"/>
    </w:rPr>
  </w:style>
  <w:style w:type="character" w:customStyle="1" w:styleId="WW8Num31z1">
    <w:name w:val="WW8Num31z1"/>
    <w:rPr>
      <w:rFonts w:ascii="OpenSymbol" w:hAnsi="OpenSymbol" w:cs="Courier New"/>
    </w:rPr>
  </w:style>
  <w:style w:type="character" w:customStyle="1" w:styleId="WW8Num31z3">
    <w:name w:val="WW8Num31z3"/>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WW-DefaultParagraphFont11">
    <w:name w:val="WW-Default Paragraph Font11"/>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2">
    <w:name w:val="WW8Num4z2"/>
    <w:rPr>
      <w:rFonts w:ascii="Wingdings" w:hAnsi="Wingdings" w:cs="Wingdings"/>
    </w:rPr>
  </w:style>
  <w:style w:type="character" w:customStyle="1" w:styleId="WW8Num5z2">
    <w:name w:val="WW8Num5z2"/>
    <w:rPr>
      <w:rFonts w:ascii="Wingdings" w:hAnsi="Wingdings" w:cs="Wingdings"/>
    </w:rPr>
  </w:style>
  <w:style w:type="character" w:customStyle="1" w:styleId="WW8Num7z2">
    <w:name w:val="WW8Num7z2"/>
    <w:rPr>
      <w:rFonts w:ascii="Wingdings" w:hAnsi="Wingdings" w:cs="Wingdings"/>
    </w:rPr>
  </w:style>
  <w:style w:type="character" w:customStyle="1" w:styleId="WW8Num8z2">
    <w:name w:val="WW8Num8z2"/>
    <w:rPr>
      <w:rFonts w:ascii="Wingdings" w:hAnsi="Wingdings" w:cs="Wingdings"/>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2">
    <w:name w:val="WW8Num11z2"/>
    <w:rPr>
      <w:rFonts w:ascii="Wingdings" w:hAnsi="Wingdings" w:cs="Wingdings"/>
    </w:rPr>
  </w:style>
  <w:style w:type="character" w:customStyle="1" w:styleId="WW8Num13z2">
    <w:name w:val="WW8Num13z2"/>
    <w:rPr>
      <w:rFonts w:ascii="Wingdings" w:hAnsi="Wingdings" w:cs="Wingdings"/>
    </w:rPr>
  </w:style>
  <w:style w:type="character" w:customStyle="1" w:styleId="WW8Num14z2">
    <w:name w:val="WW8Num14z2"/>
    <w:rPr>
      <w:rFonts w:ascii="Wingdings" w:hAnsi="Wingdings" w:cs="Wingdings"/>
    </w:rPr>
  </w:style>
  <w:style w:type="character" w:customStyle="1" w:styleId="WW8Num14z4">
    <w:name w:val="WW8Num14z4"/>
    <w:rPr>
      <w:rFonts w:ascii="Courier New" w:hAnsi="Courier New" w:cs="Courier New"/>
    </w:rPr>
  </w:style>
  <w:style w:type="character" w:customStyle="1" w:styleId="WW8Num15z2">
    <w:name w:val="WW8Num15z2"/>
    <w:rPr>
      <w:rFonts w:ascii="Wingdings" w:hAnsi="Wingdings" w:cs="Wingdings"/>
    </w:rPr>
  </w:style>
  <w:style w:type="character" w:customStyle="1" w:styleId="WW-DefaultParagraphFont111">
    <w:name w:val="WW-Default Paragraph Font111"/>
  </w:style>
  <w:style w:type="character" w:styleId="Hyperlink">
    <w:name w:val="Hyperlink"/>
    <w:rPr>
      <w:color w:val="0000FF"/>
      <w:u w:val="single"/>
    </w:rPr>
  </w:style>
  <w:style w:type="character" w:styleId="CommentReference">
    <w:name w:val="annotation reference"/>
    <w:rPr>
      <w:sz w:val="16"/>
      <w:szCs w:val="16"/>
    </w:rPr>
  </w:style>
  <w:style w:type="character" w:styleId="FollowedHyperlink">
    <w:name w:val="FollowedHyperlink"/>
    <w:rPr>
      <w:color w:val="800080"/>
      <w:u w:val="single"/>
    </w:rPr>
  </w:style>
  <w:style w:type="character" w:styleId="PageNumber">
    <w:name w:val="page number"/>
    <w:basedOn w:val="WW-DefaultParagraphFont111"/>
  </w:style>
  <w:style w:type="character" w:customStyle="1" w:styleId="Bullets">
    <w:name w:val="Bullets"/>
    <w:rPr>
      <w:rFonts w:ascii="OpenSymbol" w:eastAsia="OpenSymbol" w:hAnsi="OpenSymbol" w:cs="OpenSymbol"/>
    </w:rPr>
  </w:style>
  <w:style w:type="character" w:customStyle="1" w:styleId="FootnoteCharacters">
    <w:name w:val="Footnote Characters"/>
  </w:style>
  <w:style w:type="character" w:customStyle="1" w:styleId="EndnoteCharacters">
    <w:name w:val="Endnote Characters"/>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rPr>
      <w:sz w:val="20"/>
      <w:szCs w:val="20"/>
    </w:rPr>
  </w:style>
  <w:style w:type="paragraph" w:styleId="ListParagraph">
    <w:name w:val="List Paragraph"/>
    <w:basedOn w:val="Normal"/>
    <w:qFormat/>
    <w:pPr>
      <w:spacing w:after="200" w:line="276" w:lineRule="auto"/>
      <w:ind w:left="720"/>
    </w:pPr>
    <w:rPr>
      <w:rFonts w:ascii="Calibri" w:eastAsia="Lucida Sans Unicode" w:hAnsi="Calibri" w:cs="Calibri"/>
      <w:kern w:val="1"/>
      <w:sz w:val="22"/>
      <w:szCs w:val="22"/>
    </w:rPr>
  </w:style>
  <w:style w:type="paragraph" w:styleId="Title">
    <w:name w:val="Title"/>
    <w:basedOn w:val="Normal"/>
    <w:next w:val="Subtitle"/>
    <w:qFormat/>
    <w:pPr>
      <w:jc w:val="center"/>
    </w:pPr>
    <w:rPr>
      <w:rFonts w:ascii="Arial" w:hAnsi="Arial" w:cs="Arial"/>
      <w:b/>
      <w:sz w:val="48"/>
      <w:szCs w:val="48"/>
    </w:rPr>
  </w:style>
  <w:style w:type="paragraph" w:styleId="Subtitle">
    <w:name w:val="Subtitle"/>
    <w:basedOn w:val="Heading"/>
    <w:next w:val="BodyText"/>
    <w:qFormat/>
    <w:pPr>
      <w:jc w:val="center"/>
    </w:pPr>
    <w:rPr>
      <w:i/>
      <w:iCs/>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ListContents">
    <w:name w:val="List Contents"/>
    <w:basedOn w:val="Normal"/>
    <w:pPr>
      <w:ind w:left="567"/>
    </w:pPr>
  </w:style>
  <w:style w:type="paragraph" w:styleId="CommentSubject">
    <w:name w:val="annotation subject"/>
    <w:basedOn w:val="CommentText"/>
    <w:next w:val="CommentText"/>
    <w:link w:val="CommentSubjectChar"/>
    <w:uiPriority w:val="99"/>
    <w:semiHidden/>
    <w:unhideWhenUsed/>
    <w:rsid w:val="00FC59FF"/>
    <w:rPr>
      <w:b/>
      <w:bCs/>
    </w:rPr>
  </w:style>
  <w:style w:type="character" w:customStyle="1" w:styleId="CommentTextChar">
    <w:name w:val="Comment Text Char"/>
    <w:link w:val="CommentText"/>
    <w:rsid w:val="00FC59FF"/>
    <w:rPr>
      <w:lang w:eastAsia="ar-SA"/>
    </w:rPr>
  </w:style>
  <w:style w:type="character" w:customStyle="1" w:styleId="CommentSubjectChar">
    <w:name w:val="Comment Subject Char"/>
    <w:link w:val="CommentSubject"/>
    <w:uiPriority w:val="99"/>
    <w:semiHidden/>
    <w:rsid w:val="00FC59FF"/>
    <w:rPr>
      <w:b/>
      <w:bCs/>
      <w:lang w:eastAsia="ar-SA"/>
    </w:rPr>
  </w:style>
  <w:style w:type="paragraph" w:styleId="BalloonText">
    <w:name w:val="Balloon Text"/>
    <w:basedOn w:val="Normal"/>
    <w:link w:val="BalloonTextChar"/>
    <w:uiPriority w:val="99"/>
    <w:semiHidden/>
    <w:unhideWhenUsed/>
    <w:rsid w:val="00FC59FF"/>
    <w:rPr>
      <w:rFonts w:ascii="Segoe UI" w:hAnsi="Segoe UI" w:cs="Segoe UI"/>
      <w:sz w:val="18"/>
      <w:szCs w:val="18"/>
    </w:rPr>
  </w:style>
  <w:style w:type="character" w:customStyle="1" w:styleId="BalloonTextChar">
    <w:name w:val="Balloon Text Char"/>
    <w:link w:val="BalloonText"/>
    <w:uiPriority w:val="99"/>
    <w:semiHidden/>
    <w:rsid w:val="00FC59FF"/>
    <w:rPr>
      <w:rFonts w:ascii="Segoe UI" w:hAnsi="Segoe UI" w:cs="Segoe UI"/>
      <w:sz w:val="18"/>
      <w:szCs w:val="18"/>
      <w:lang w:eastAsia="ar-SA"/>
    </w:rPr>
  </w:style>
  <w:style w:type="character" w:customStyle="1" w:styleId="UnresolvedMention">
    <w:name w:val="Unresolved Mention"/>
    <w:uiPriority w:val="99"/>
    <w:semiHidden/>
    <w:unhideWhenUsed/>
    <w:rsid w:val="009F18EC"/>
    <w:rPr>
      <w:color w:val="808080"/>
      <w:shd w:val="clear" w:color="auto" w:fill="E6E6E6"/>
    </w:rPr>
  </w:style>
  <w:style w:type="paragraph" w:styleId="PlainText">
    <w:name w:val="Plain Text"/>
    <w:basedOn w:val="Normal"/>
    <w:link w:val="PlainTextChar"/>
    <w:uiPriority w:val="99"/>
    <w:semiHidden/>
    <w:unhideWhenUsed/>
    <w:rsid w:val="00D97949"/>
    <w:pPr>
      <w:suppressAutoHyphens w:val="0"/>
    </w:pPr>
    <w:rPr>
      <w:rFonts w:ascii="Calibri" w:eastAsia="Calibri" w:hAnsi="Calibri"/>
      <w:sz w:val="22"/>
      <w:szCs w:val="21"/>
      <w:lang w:eastAsia="en-US"/>
    </w:rPr>
  </w:style>
  <w:style w:type="character" w:customStyle="1" w:styleId="PlainTextChar">
    <w:name w:val="Plain Text Char"/>
    <w:link w:val="PlainText"/>
    <w:uiPriority w:val="99"/>
    <w:semiHidden/>
    <w:rsid w:val="00D97949"/>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9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beverleybarracudas.com"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ouise@estateplans.co.u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hyperlink" Target="mailto:entrymanagement@openmeets.co.uk"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www.openmeets.co.uk/entry_sys" TargetMode="External"/><Relationship Id="rId14" Type="http://schemas.openxmlformats.org/officeDocument/2006/relationships/header" Target="header2.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63594-F2E6-46C5-96D4-CA731D4EB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1483</Words>
  <Characters>8455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Beverley Barracudas</vt:lpstr>
    </vt:vector>
  </TitlesOfParts>
  <Company>Hewlett-Packard</Company>
  <LinksUpToDate>false</LinksUpToDate>
  <CharactersWithSpaces>9919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Beverley Barracudas</dc:title>
  <dc:creator>Chloe Walker;kieran@muffel.karoo.co.uk</dc:creator>
  <cp:lastModifiedBy>Wayne Smith</cp:lastModifiedBy>
  <cp:revision>3</cp:revision>
  <cp:lastPrinted>2018-09-09T17:15:00Z</cp:lastPrinted>
  <dcterms:created xsi:type="dcterms:W3CDTF">2023-10-31T09:07:00Z</dcterms:created>
  <dcterms:modified xsi:type="dcterms:W3CDTF">2023-10-31T09:33:00Z</dcterms:modified>
</cp:coreProperties>
</file>